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21" w:rsidRPr="002A311A" w:rsidRDefault="00460E21" w:rsidP="00C55302">
      <w:pPr>
        <w:rPr>
          <w:b/>
          <w:sz w:val="28"/>
          <w:szCs w:val="28"/>
        </w:rPr>
      </w:pPr>
    </w:p>
    <w:p w:rsidR="00C55302" w:rsidRDefault="00C55302" w:rsidP="00C55302">
      <w:pPr>
        <w:jc w:val="center"/>
        <w:rPr>
          <w:b/>
          <w:sz w:val="28"/>
          <w:szCs w:val="28"/>
        </w:rPr>
      </w:pPr>
      <w:r w:rsidRPr="0030204E">
        <w:rPr>
          <w:b/>
          <w:sz w:val="28"/>
          <w:szCs w:val="28"/>
        </w:rPr>
        <w:t xml:space="preserve">Ханты-Мансийский автономный </w:t>
      </w:r>
      <w:proofErr w:type="spellStart"/>
      <w:r w:rsidRPr="0030204E">
        <w:rPr>
          <w:b/>
          <w:sz w:val="28"/>
          <w:szCs w:val="28"/>
        </w:rPr>
        <w:t>округ-Югра</w:t>
      </w:r>
      <w:proofErr w:type="spellEnd"/>
      <w:r>
        <w:rPr>
          <w:b/>
          <w:sz w:val="28"/>
          <w:szCs w:val="28"/>
        </w:rPr>
        <w:t xml:space="preserve">                                                </w:t>
      </w:r>
    </w:p>
    <w:p w:rsidR="00C55302" w:rsidRDefault="00C55302" w:rsidP="00C55302">
      <w:pPr>
        <w:jc w:val="center"/>
        <w:rPr>
          <w:sz w:val="28"/>
          <w:szCs w:val="28"/>
        </w:rPr>
      </w:pPr>
      <w:r w:rsidRPr="0030204E">
        <w:rPr>
          <w:b/>
          <w:sz w:val="28"/>
          <w:szCs w:val="28"/>
        </w:rPr>
        <w:t>Ханты-Мансийский район</w:t>
      </w:r>
      <w:r>
        <w:rPr>
          <w:b/>
          <w:sz w:val="28"/>
          <w:szCs w:val="28"/>
        </w:rPr>
        <w:t xml:space="preserve">                                                                                 </w:t>
      </w:r>
      <w:r w:rsidRPr="0030204E">
        <w:rPr>
          <w:sz w:val="28"/>
          <w:szCs w:val="28"/>
        </w:rPr>
        <w:t>МУНИЦИПАЛЬНОЕ ОБРАЗОВАНИЕ</w:t>
      </w:r>
      <w:r>
        <w:rPr>
          <w:b/>
          <w:sz w:val="28"/>
          <w:szCs w:val="28"/>
        </w:rPr>
        <w:t xml:space="preserve">                                                                                                                             </w:t>
      </w:r>
      <w:r w:rsidRPr="0030204E">
        <w:rPr>
          <w:sz w:val="28"/>
          <w:szCs w:val="28"/>
        </w:rPr>
        <w:t>СЕЛЬСКОЕ ПОСЕЛЕНИЕ КЕДРОВЫЙ</w:t>
      </w:r>
    </w:p>
    <w:p w:rsidR="00C55302" w:rsidRPr="0030204E" w:rsidRDefault="00C55302" w:rsidP="00C55302">
      <w:pPr>
        <w:jc w:val="center"/>
        <w:rPr>
          <w:b/>
          <w:sz w:val="28"/>
          <w:szCs w:val="28"/>
        </w:rPr>
      </w:pPr>
    </w:p>
    <w:p w:rsidR="00C55302" w:rsidRDefault="00C55302" w:rsidP="00C55302">
      <w:pPr>
        <w:jc w:val="center"/>
        <w:rPr>
          <w:sz w:val="28"/>
          <w:szCs w:val="28"/>
        </w:rPr>
      </w:pPr>
      <w:r w:rsidRPr="0030204E">
        <w:rPr>
          <w:sz w:val="28"/>
          <w:szCs w:val="28"/>
        </w:rPr>
        <w:t>АДМИНИСТРАЦИЯ СЕЛЬСКОГО   ПОСЕЛЕНИЯ</w:t>
      </w:r>
    </w:p>
    <w:p w:rsidR="00C55302" w:rsidRPr="0030204E" w:rsidRDefault="00C55302" w:rsidP="00C55302">
      <w:pPr>
        <w:jc w:val="center"/>
        <w:rPr>
          <w:sz w:val="28"/>
          <w:szCs w:val="28"/>
        </w:rPr>
      </w:pPr>
    </w:p>
    <w:p w:rsidR="00C55302" w:rsidRPr="0030204E" w:rsidRDefault="00C55302" w:rsidP="00C55302">
      <w:pPr>
        <w:jc w:val="center"/>
        <w:rPr>
          <w:spacing w:val="24"/>
          <w:sz w:val="28"/>
          <w:szCs w:val="28"/>
        </w:rPr>
      </w:pPr>
      <w:r w:rsidRPr="0030204E">
        <w:rPr>
          <w:spacing w:val="24"/>
          <w:sz w:val="28"/>
          <w:szCs w:val="28"/>
        </w:rPr>
        <w:t>ПОСТАНОВЛЕНИЕ</w:t>
      </w:r>
    </w:p>
    <w:p w:rsidR="00C55302" w:rsidRPr="0030204E" w:rsidRDefault="00C55302" w:rsidP="00C55302">
      <w:pPr>
        <w:rPr>
          <w:sz w:val="28"/>
          <w:szCs w:val="28"/>
        </w:rPr>
      </w:pPr>
    </w:p>
    <w:p w:rsidR="00C55302" w:rsidRPr="0030204E" w:rsidRDefault="00C55302" w:rsidP="00C55302">
      <w:pPr>
        <w:tabs>
          <w:tab w:val="left" w:pos="6715"/>
        </w:tabs>
        <w:ind w:left="851"/>
        <w:rPr>
          <w:sz w:val="28"/>
          <w:szCs w:val="28"/>
        </w:rPr>
      </w:pPr>
      <w:r>
        <w:rPr>
          <w:sz w:val="28"/>
          <w:szCs w:val="28"/>
        </w:rPr>
        <w:t>от 28.08.2025</w:t>
      </w:r>
      <w:r>
        <w:rPr>
          <w:sz w:val="28"/>
          <w:szCs w:val="28"/>
        </w:rPr>
        <w:tab/>
        <w:t xml:space="preserve">                                          № 25    </w:t>
      </w:r>
      <w:r w:rsidRPr="002539F8">
        <w:rPr>
          <w:sz w:val="28"/>
          <w:szCs w:val="28"/>
        </w:rPr>
        <w:t>п</w:t>
      </w:r>
      <w:proofErr w:type="gramStart"/>
      <w:r w:rsidRPr="002539F8">
        <w:rPr>
          <w:sz w:val="28"/>
          <w:szCs w:val="28"/>
        </w:rPr>
        <w:t>.К</w:t>
      </w:r>
      <w:proofErr w:type="gramEnd"/>
      <w:r w:rsidRPr="002539F8">
        <w:rPr>
          <w:sz w:val="28"/>
          <w:szCs w:val="28"/>
        </w:rPr>
        <w:t>едровый</w:t>
      </w:r>
    </w:p>
    <w:p w:rsidR="006A5E52" w:rsidRDefault="006A5E52" w:rsidP="00C55302">
      <w:pPr>
        <w:shd w:val="clear" w:color="auto" w:fill="FFFFFF"/>
        <w:tabs>
          <w:tab w:val="left" w:pos="0"/>
          <w:tab w:val="center" w:pos="1985"/>
        </w:tabs>
        <w:spacing w:line="317" w:lineRule="exact"/>
        <w:ind w:right="5103"/>
        <w:rPr>
          <w:spacing w:val="-4"/>
          <w:sz w:val="27"/>
          <w:szCs w:val="27"/>
        </w:rPr>
      </w:pPr>
    </w:p>
    <w:p w:rsidR="00776506" w:rsidRDefault="006E4838" w:rsidP="006C2722">
      <w:pPr>
        <w:shd w:val="clear" w:color="auto" w:fill="FFFFFF"/>
        <w:tabs>
          <w:tab w:val="left" w:pos="709"/>
          <w:tab w:val="center" w:pos="1985"/>
          <w:tab w:val="left" w:pos="3828"/>
          <w:tab w:val="left" w:pos="4536"/>
        </w:tabs>
        <w:ind w:left="993" w:right="5242"/>
        <w:rPr>
          <w:sz w:val="28"/>
          <w:szCs w:val="28"/>
        </w:rPr>
      </w:pPr>
      <w:r w:rsidRPr="00DF25E0">
        <w:rPr>
          <w:sz w:val="28"/>
          <w:szCs w:val="28"/>
        </w:rPr>
        <w:t>О</w:t>
      </w:r>
      <w:r w:rsidR="00DF25E0" w:rsidRPr="00DF25E0">
        <w:rPr>
          <w:sz w:val="28"/>
          <w:szCs w:val="28"/>
        </w:rPr>
        <w:t xml:space="preserve"> внесении изменений </w:t>
      </w:r>
    </w:p>
    <w:p w:rsidR="00DF25E0" w:rsidRPr="00DF25E0" w:rsidRDefault="00DF25E0" w:rsidP="006C2722">
      <w:pPr>
        <w:shd w:val="clear" w:color="auto" w:fill="FFFFFF"/>
        <w:tabs>
          <w:tab w:val="left" w:pos="709"/>
          <w:tab w:val="center" w:pos="1985"/>
          <w:tab w:val="left" w:pos="3828"/>
          <w:tab w:val="left" w:pos="4536"/>
        </w:tabs>
        <w:ind w:left="993" w:right="5242"/>
        <w:rPr>
          <w:sz w:val="28"/>
          <w:szCs w:val="28"/>
        </w:rPr>
      </w:pPr>
      <w:r w:rsidRPr="00DF25E0">
        <w:rPr>
          <w:sz w:val="28"/>
          <w:szCs w:val="28"/>
        </w:rPr>
        <w:t xml:space="preserve">в </w:t>
      </w:r>
      <w:r w:rsidR="00776506">
        <w:rPr>
          <w:sz w:val="28"/>
          <w:szCs w:val="28"/>
        </w:rPr>
        <w:t>постановление администрации</w:t>
      </w:r>
      <w:r w:rsidRPr="00DF25E0">
        <w:rPr>
          <w:sz w:val="28"/>
          <w:szCs w:val="28"/>
        </w:rPr>
        <w:t xml:space="preserve"> </w:t>
      </w:r>
    </w:p>
    <w:p w:rsidR="00776506" w:rsidRDefault="004A6CA2" w:rsidP="006C2722">
      <w:pPr>
        <w:pStyle w:val="a8"/>
        <w:ind w:left="993"/>
        <w:jc w:val="both"/>
        <w:rPr>
          <w:rFonts w:ascii="Times New Roman" w:hAnsi="Times New Roman"/>
          <w:sz w:val="28"/>
          <w:szCs w:val="28"/>
        </w:rPr>
      </w:pPr>
      <w:r w:rsidRPr="009B15CF">
        <w:rPr>
          <w:rFonts w:ascii="Times New Roman" w:hAnsi="Times New Roman"/>
          <w:sz w:val="28"/>
          <w:szCs w:val="28"/>
        </w:rPr>
        <w:t xml:space="preserve">сельского поселения </w:t>
      </w:r>
      <w:proofErr w:type="gramStart"/>
      <w:r w:rsidR="00A7274D">
        <w:rPr>
          <w:rFonts w:ascii="Times New Roman" w:hAnsi="Times New Roman"/>
          <w:sz w:val="28"/>
          <w:szCs w:val="28"/>
        </w:rPr>
        <w:t>К</w:t>
      </w:r>
      <w:r w:rsidR="00CE2772">
        <w:rPr>
          <w:rFonts w:ascii="Times New Roman" w:hAnsi="Times New Roman"/>
          <w:sz w:val="28"/>
          <w:szCs w:val="28"/>
        </w:rPr>
        <w:t>едровый</w:t>
      </w:r>
      <w:proofErr w:type="gramEnd"/>
      <w:r w:rsidR="009B15CF" w:rsidRPr="009B15CF">
        <w:rPr>
          <w:rFonts w:ascii="Times New Roman" w:hAnsi="Times New Roman"/>
          <w:sz w:val="28"/>
          <w:szCs w:val="28"/>
        </w:rPr>
        <w:t xml:space="preserve"> </w:t>
      </w:r>
    </w:p>
    <w:p w:rsidR="009B15CF" w:rsidRPr="009B15CF" w:rsidRDefault="009B15CF" w:rsidP="006C2722">
      <w:pPr>
        <w:pStyle w:val="a8"/>
        <w:ind w:left="993"/>
        <w:jc w:val="both"/>
        <w:rPr>
          <w:rFonts w:ascii="Times New Roman" w:hAnsi="Times New Roman"/>
          <w:sz w:val="28"/>
          <w:szCs w:val="28"/>
        </w:rPr>
      </w:pPr>
      <w:r w:rsidRPr="009B15CF">
        <w:rPr>
          <w:rFonts w:ascii="Times New Roman" w:hAnsi="Times New Roman"/>
          <w:sz w:val="28"/>
          <w:szCs w:val="28"/>
        </w:rPr>
        <w:t xml:space="preserve">от </w:t>
      </w:r>
      <w:r w:rsidR="00A7274D">
        <w:rPr>
          <w:rFonts w:ascii="Times New Roman" w:hAnsi="Times New Roman"/>
          <w:sz w:val="28"/>
          <w:szCs w:val="28"/>
        </w:rPr>
        <w:t>2</w:t>
      </w:r>
      <w:r w:rsidR="00CE2772">
        <w:rPr>
          <w:rFonts w:ascii="Times New Roman" w:hAnsi="Times New Roman"/>
          <w:sz w:val="28"/>
          <w:szCs w:val="28"/>
        </w:rPr>
        <w:t>8</w:t>
      </w:r>
      <w:r w:rsidRPr="009B15CF">
        <w:rPr>
          <w:rFonts w:ascii="Times New Roman" w:hAnsi="Times New Roman"/>
          <w:sz w:val="28"/>
          <w:szCs w:val="28"/>
        </w:rPr>
        <w:t>.</w:t>
      </w:r>
      <w:r w:rsidR="00776506">
        <w:rPr>
          <w:rFonts w:ascii="Times New Roman" w:hAnsi="Times New Roman"/>
          <w:sz w:val="28"/>
          <w:szCs w:val="28"/>
        </w:rPr>
        <w:t>1</w:t>
      </w:r>
      <w:r w:rsidR="00A7274D">
        <w:rPr>
          <w:rFonts w:ascii="Times New Roman" w:hAnsi="Times New Roman"/>
          <w:sz w:val="28"/>
          <w:szCs w:val="28"/>
        </w:rPr>
        <w:t>2</w:t>
      </w:r>
      <w:r w:rsidRPr="009B15CF">
        <w:rPr>
          <w:rFonts w:ascii="Times New Roman" w:hAnsi="Times New Roman"/>
          <w:sz w:val="28"/>
          <w:szCs w:val="28"/>
        </w:rPr>
        <w:t>.20</w:t>
      </w:r>
      <w:r w:rsidR="00776506">
        <w:rPr>
          <w:rFonts w:ascii="Times New Roman" w:hAnsi="Times New Roman"/>
          <w:sz w:val="28"/>
          <w:szCs w:val="28"/>
        </w:rPr>
        <w:t>2</w:t>
      </w:r>
      <w:r w:rsidR="008F49C8">
        <w:rPr>
          <w:rFonts w:ascii="Times New Roman" w:hAnsi="Times New Roman"/>
          <w:sz w:val="28"/>
          <w:szCs w:val="28"/>
        </w:rPr>
        <w:t>2</w:t>
      </w:r>
      <w:r w:rsidRPr="009B15CF">
        <w:rPr>
          <w:rFonts w:ascii="Times New Roman" w:hAnsi="Times New Roman"/>
          <w:sz w:val="28"/>
          <w:szCs w:val="28"/>
        </w:rPr>
        <w:t xml:space="preserve"> №</w:t>
      </w:r>
      <w:r w:rsidR="00776506">
        <w:rPr>
          <w:rFonts w:ascii="Times New Roman" w:hAnsi="Times New Roman"/>
          <w:sz w:val="28"/>
          <w:szCs w:val="28"/>
        </w:rPr>
        <w:t xml:space="preserve"> </w:t>
      </w:r>
      <w:r w:rsidR="00A7274D">
        <w:rPr>
          <w:rFonts w:ascii="Times New Roman" w:hAnsi="Times New Roman"/>
          <w:sz w:val="28"/>
          <w:szCs w:val="28"/>
        </w:rPr>
        <w:t>6</w:t>
      </w:r>
      <w:r w:rsidR="00CE2772">
        <w:rPr>
          <w:rFonts w:ascii="Times New Roman" w:hAnsi="Times New Roman"/>
          <w:sz w:val="28"/>
          <w:szCs w:val="28"/>
        </w:rPr>
        <w:t>6</w:t>
      </w:r>
    </w:p>
    <w:p w:rsidR="009B15CF" w:rsidRPr="009B15CF" w:rsidRDefault="009B15CF" w:rsidP="006C2722">
      <w:pPr>
        <w:pStyle w:val="a8"/>
        <w:ind w:left="993"/>
        <w:jc w:val="both"/>
        <w:rPr>
          <w:rFonts w:ascii="Times New Roman" w:hAnsi="Times New Roman"/>
          <w:sz w:val="28"/>
          <w:szCs w:val="28"/>
        </w:rPr>
      </w:pPr>
      <w:r w:rsidRPr="009B15CF">
        <w:rPr>
          <w:rFonts w:ascii="Times New Roman" w:hAnsi="Times New Roman"/>
          <w:sz w:val="28"/>
          <w:szCs w:val="28"/>
        </w:rPr>
        <w:t xml:space="preserve">«Об утверждении </w:t>
      </w:r>
      <w:r w:rsidR="00776506">
        <w:rPr>
          <w:rFonts w:ascii="Times New Roman" w:hAnsi="Times New Roman"/>
          <w:sz w:val="28"/>
          <w:szCs w:val="28"/>
        </w:rPr>
        <w:t>П</w:t>
      </w:r>
      <w:r w:rsidRPr="009B15CF">
        <w:rPr>
          <w:rFonts w:ascii="Times New Roman" w:hAnsi="Times New Roman"/>
          <w:sz w:val="28"/>
          <w:szCs w:val="28"/>
        </w:rPr>
        <w:t>равил</w:t>
      </w:r>
    </w:p>
    <w:p w:rsidR="009B15CF" w:rsidRPr="009B15CF" w:rsidRDefault="009B15CF" w:rsidP="006C2722">
      <w:pPr>
        <w:pStyle w:val="a8"/>
        <w:ind w:left="993"/>
        <w:jc w:val="both"/>
        <w:rPr>
          <w:rFonts w:ascii="Times New Roman" w:hAnsi="Times New Roman"/>
          <w:sz w:val="28"/>
          <w:szCs w:val="28"/>
        </w:rPr>
      </w:pPr>
      <w:r w:rsidRPr="009B15CF">
        <w:rPr>
          <w:rFonts w:ascii="Times New Roman" w:hAnsi="Times New Roman"/>
          <w:sz w:val="28"/>
          <w:szCs w:val="28"/>
        </w:rPr>
        <w:t xml:space="preserve">землепользования </w:t>
      </w:r>
      <w:r w:rsidR="00AD732A">
        <w:rPr>
          <w:rFonts w:ascii="Times New Roman" w:hAnsi="Times New Roman"/>
          <w:sz w:val="28"/>
          <w:szCs w:val="28"/>
        </w:rPr>
        <w:t xml:space="preserve">и </w:t>
      </w:r>
      <w:r w:rsidRPr="009B15CF">
        <w:rPr>
          <w:rFonts w:ascii="Times New Roman" w:hAnsi="Times New Roman"/>
          <w:sz w:val="28"/>
          <w:szCs w:val="28"/>
        </w:rPr>
        <w:t xml:space="preserve">застройки </w:t>
      </w:r>
    </w:p>
    <w:p w:rsidR="009B15CF" w:rsidRPr="009B15CF" w:rsidRDefault="009B15CF" w:rsidP="006C2722">
      <w:pPr>
        <w:pStyle w:val="a8"/>
        <w:ind w:left="993"/>
        <w:jc w:val="both"/>
        <w:rPr>
          <w:rFonts w:ascii="Times New Roman" w:hAnsi="Times New Roman"/>
          <w:sz w:val="28"/>
          <w:szCs w:val="28"/>
        </w:rPr>
      </w:pPr>
      <w:r w:rsidRPr="009B15CF">
        <w:rPr>
          <w:rFonts w:ascii="Times New Roman" w:hAnsi="Times New Roman"/>
          <w:sz w:val="28"/>
          <w:szCs w:val="28"/>
        </w:rPr>
        <w:t xml:space="preserve">сельского поселения </w:t>
      </w:r>
      <w:proofErr w:type="gramStart"/>
      <w:r w:rsidR="00A7274D">
        <w:rPr>
          <w:rFonts w:ascii="Times New Roman" w:hAnsi="Times New Roman"/>
          <w:sz w:val="28"/>
          <w:szCs w:val="28"/>
        </w:rPr>
        <w:t>К</w:t>
      </w:r>
      <w:r w:rsidR="00CE2772">
        <w:rPr>
          <w:rFonts w:ascii="Times New Roman" w:hAnsi="Times New Roman"/>
          <w:sz w:val="28"/>
          <w:szCs w:val="28"/>
        </w:rPr>
        <w:t>едровый</w:t>
      </w:r>
      <w:proofErr w:type="gramEnd"/>
      <w:r w:rsidRPr="009B15CF">
        <w:rPr>
          <w:rFonts w:ascii="Times New Roman" w:hAnsi="Times New Roman"/>
          <w:sz w:val="28"/>
          <w:szCs w:val="28"/>
        </w:rPr>
        <w:t xml:space="preserve">» </w:t>
      </w:r>
    </w:p>
    <w:p w:rsidR="006A5E52" w:rsidRDefault="006A5E52" w:rsidP="006C2722">
      <w:pPr>
        <w:shd w:val="clear" w:color="auto" w:fill="FFFFFF"/>
        <w:tabs>
          <w:tab w:val="left" w:pos="709"/>
          <w:tab w:val="center" w:pos="1985"/>
          <w:tab w:val="left" w:pos="3828"/>
          <w:tab w:val="left" w:pos="4536"/>
        </w:tabs>
        <w:ind w:left="993" w:right="5242"/>
        <w:rPr>
          <w:sz w:val="28"/>
          <w:szCs w:val="28"/>
        </w:rPr>
      </w:pPr>
    </w:p>
    <w:p w:rsidR="004D7733" w:rsidRPr="00977AAA" w:rsidRDefault="005E4FB3" w:rsidP="00DB3067">
      <w:pPr>
        <w:ind w:left="993" w:firstLine="708"/>
        <w:jc w:val="both"/>
        <w:rPr>
          <w:sz w:val="28"/>
          <w:szCs w:val="28"/>
        </w:rPr>
      </w:pPr>
      <w:r w:rsidRPr="00001DAA">
        <w:rPr>
          <w:color w:val="000000" w:themeColor="text1"/>
          <w:spacing w:val="-4"/>
          <w:sz w:val="28"/>
          <w:szCs w:val="28"/>
        </w:rPr>
        <w:t>В целях приведения муниципальных правовых актов сельского поселения</w:t>
      </w:r>
      <w:r>
        <w:rPr>
          <w:color w:val="000000" w:themeColor="text1"/>
          <w:spacing w:val="-4"/>
          <w:sz w:val="28"/>
          <w:szCs w:val="28"/>
        </w:rPr>
        <w:t xml:space="preserve"> </w:t>
      </w:r>
      <w:r>
        <w:rPr>
          <w:sz w:val="28"/>
          <w:szCs w:val="28"/>
        </w:rPr>
        <w:t xml:space="preserve">сельского поселения </w:t>
      </w:r>
      <w:proofErr w:type="gramStart"/>
      <w:r>
        <w:rPr>
          <w:sz w:val="28"/>
          <w:szCs w:val="28"/>
        </w:rPr>
        <w:t>Кедровый</w:t>
      </w:r>
      <w:proofErr w:type="gramEnd"/>
      <w:r>
        <w:rPr>
          <w:sz w:val="28"/>
          <w:szCs w:val="28"/>
        </w:rPr>
        <w:t xml:space="preserve"> </w:t>
      </w:r>
      <w:r w:rsidRPr="00001DAA">
        <w:rPr>
          <w:color w:val="000000" w:themeColor="text1"/>
          <w:spacing w:val="-4"/>
          <w:sz w:val="28"/>
          <w:szCs w:val="28"/>
        </w:rPr>
        <w:t>в соответствие с действующим законодательством</w:t>
      </w:r>
      <w:r w:rsidRPr="00001DAA">
        <w:rPr>
          <w:color w:val="000000" w:themeColor="text1"/>
          <w:sz w:val="28"/>
          <w:szCs w:val="28"/>
        </w:rPr>
        <w:t>,</w:t>
      </w:r>
      <w:r w:rsidR="004D7733" w:rsidRPr="00977AAA">
        <w:rPr>
          <w:sz w:val="28"/>
          <w:szCs w:val="28"/>
        </w:rPr>
        <w:t xml:space="preserve"> руководствуясь Уставом </w:t>
      </w:r>
      <w:r w:rsidR="004D7733">
        <w:rPr>
          <w:sz w:val="28"/>
          <w:szCs w:val="28"/>
        </w:rPr>
        <w:t xml:space="preserve">сельского поселения </w:t>
      </w:r>
      <w:r w:rsidR="008F49C8">
        <w:rPr>
          <w:sz w:val="28"/>
          <w:szCs w:val="28"/>
        </w:rPr>
        <w:t>К</w:t>
      </w:r>
      <w:r w:rsidR="00CE2772">
        <w:rPr>
          <w:sz w:val="28"/>
          <w:szCs w:val="28"/>
        </w:rPr>
        <w:t>едровый</w:t>
      </w:r>
      <w:r w:rsidR="004D7733" w:rsidRPr="00977AAA">
        <w:rPr>
          <w:sz w:val="28"/>
          <w:szCs w:val="28"/>
        </w:rPr>
        <w:t xml:space="preserve">, </w:t>
      </w:r>
    </w:p>
    <w:p w:rsidR="00754A58" w:rsidRDefault="00261D95" w:rsidP="00DB3067">
      <w:pPr>
        <w:pStyle w:val="a8"/>
        <w:ind w:left="993" w:firstLine="708"/>
        <w:jc w:val="both"/>
        <w:rPr>
          <w:rFonts w:ascii="Times New Roman" w:hAnsi="Times New Roman"/>
          <w:sz w:val="28"/>
          <w:szCs w:val="28"/>
        </w:rPr>
      </w:pPr>
      <w:r w:rsidRPr="0078189B">
        <w:rPr>
          <w:rFonts w:ascii="Times New Roman" w:hAnsi="Times New Roman"/>
          <w:sz w:val="28"/>
          <w:szCs w:val="28"/>
        </w:rPr>
        <w:t>1.</w:t>
      </w:r>
      <w:r w:rsidR="00776506" w:rsidRPr="00776506">
        <w:rPr>
          <w:rFonts w:ascii="Times New Roman" w:hAnsi="Times New Roman"/>
          <w:sz w:val="28"/>
          <w:szCs w:val="28"/>
        </w:rPr>
        <w:t xml:space="preserve"> </w:t>
      </w:r>
      <w:r w:rsidR="00776506" w:rsidRPr="00170304">
        <w:rPr>
          <w:rFonts w:ascii="Times New Roman" w:hAnsi="Times New Roman"/>
          <w:sz w:val="28"/>
          <w:szCs w:val="28"/>
        </w:rPr>
        <w:t xml:space="preserve">Внести в постановление администрации </w:t>
      </w:r>
      <w:r w:rsidR="00776506">
        <w:rPr>
          <w:rFonts w:ascii="Times New Roman" w:hAnsi="Times New Roman"/>
          <w:sz w:val="28"/>
          <w:szCs w:val="28"/>
        </w:rPr>
        <w:t xml:space="preserve">сельского поселения </w:t>
      </w:r>
      <w:proofErr w:type="gramStart"/>
      <w:r w:rsidR="008F49C8">
        <w:rPr>
          <w:rFonts w:ascii="Times New Roman" w:hAnsi="Times New Roman"/>
          <w:sz w:val="28"/>
          <w:szCs w:val="28"/>
        </w:rPr>
        <w:t>К</w:t>
      </w:r>
      <w:r w:rsidR="00CE2772">
        <w:rPr>
          <w:rFonts w:ascii="Times New Roman" w:hAnsi="Times New Roman"/>
          <w:sz w:val="28"/>
          <w:szCs w:val="28"/>
        </w:rPr>
        <w:t>едровый</w:t>
      </w:r>
      <w:proofErr w:type="gramEnd"/>
      <w:r w:rsidR="00776506" w:rsidRPr="00170304">
        <w:rPr>
          <w:rFonts w:ascii="Times New Roman" w:hAnsi="Times New Roman"/>
          <w:sz w:val="28"/>
          <w:szCs w:val="28"/>
        </w:rPr>
        <w:t xml:space="preserve"> от </w:t>
      </w:r>
      <w:r w:rsidR="008F49C8">
        <w:rPr>
          <w:rFonts w:ascii="Times New Roman" w:hAnsi="Times New Roman"/>
          <w:sz w:val="28"/>
          <w:szCs w:val="28"/>
        </w:rPr>
        <w:t>2</w:t>
      </w:r>
      <w:r w:rsidR="00CE2772">
        <w:rPr>
          <w:rFonts w:ascii="Times New Roman" w:hAnsi="Times New Roman"/>
          <w:sz w:val="28"/>
          <w:szCs w:val="28"/>
        </w:rPr>
        <w:t>8</w:t>
      </w:r>
      <w:r w:rsidR="008F49C8">
        <w:rPr>
          <w:rFonts w:ascii="Times New Roman" w:hAnsi="Times New Roman"/>
          <w:sz w:val="28"/>
          <w:szCs w:val="28"/>
        </w:rPr>
        <w:t>.12</w:t>
      </w:r>
      <w:r w:rsidR="00776506" w:rsidRPr="00170304">
        <w:rPr>
          <w:rFonts w:ascii="Times New Roman" w:hAnsi="Times New Roman"/>
          <w:sz w:val="28"/>
          <w:szCs w:val="28"/>
        </w:rPr>
        <w:t>.202</w:t>
      </w:r>
      <w:r w:rsidR="008F49C8">
        <w:rPr>
          <w:rFonts w:ascii="Times New Roman" w:hAnsi="Times New Roman"/>
          <w:sz w:val="28"/>
          <w:szCs w:val="28"/>
        </w:rPr>
        <w:t>2</w:t>
      </w:r>
      <w:r w:rsidR="00776506" w:rsidRPr="00170304">
        <w:rPr>
          <w:rFonts w:ascii="Times New Roman" w:hAnsi="Times New Roman"/>
          <w:sz w:val="28"/>
          <w:szCs w:val="28"/>
        </w:rPr>
        <w:t xml:space="preserve"> №</w:t>
      </w:r>
      <w:r w:rsidR="00D109BF">
        <w:rPr>
          <w:rFonts w:ascii="Times New Roman" w:hAnsi="Times New Roman"/>
          <w:sz w:val="28"/>
          <w:szCs w:val="28"/>
        </w:rPr>
        <w:t xml:space="preserve"> </w:t>
      </w:r>
      <w:r w:rsidR="008F49C8">
        <w:rPr>
          <w:rFonts w:ascii="Times New Roman" w:hAnsi="Times New Roman"/>
          <w:sz w:val="28"/>
          <w:szCs w:val="28"/>
        </w:rPr>
        <w:t>6</w:t>
      </w:r>
      <w:r w:rsidR="00CE2772">
        <w:rPr>
          <w:rFonts w:ascii="Times New Roman" w:hAnsi="Times New Roman"/>
          <w:sz w:val="28"/>
          <w:szCs w:val="28"/>
        </w:rPr>
        <w:t>6</w:t>
      </w:r>
      <w:r w:rsidR="008F49C8">
        <w:rPr>
          <w:rFonts w:ascii="Times New Roman" w:hAnsi="Times New Roman"/>
          <w:sz w:val="28"/>
          <w:szCs w:val="28"/>
        </w:rPr>
        <w:t xml:space="preserve"> </w:t>
      </w:r>
      <w:r w:rsidR="00776506" w:rsidRPr="00170304">
        <w:rPr>
          <w:rFonts w:ascii="Times New Roman" w:hAnsi="Times New Roman"/>
          <w:sz w:val="28"/>
          <w:szCs w:val="28"/>
        </w:rPr>
        <w:t xml:space="preserve">«Об утверждении </w:t>
      </w:r>
      <w:r w:rsidR="00D109BF">
        <w:rPr>
          <w:rFonts w:ascii="Times New Roman" w:hAnsi="Times New Roman"/>
          <w:sz w:val="28"/>
          <w:szCs w:val="28"/>
        </w:rPr>
        <w:t>П</w:t>
      </w:r>
      <w:r w:rsidR="00776506" w:rsidRPr="00170304">
        <w:rPr>
          <w:rFonts w:ascii="Times New Roman" w:hAnsi="Times New Roman"/>
          <w:sz w:val="28"/>
          <w:szCs w:val="28"/>
        </w:rPr>
        <w:t xml:space="preserve">равил землепользования и застройки </w:t>
      </w:r>
      <w:r w:rsidR="00D109BF">
        <w:rPr>
          <w:rFonts w:ascii="Times New Roman" w:hAnsi="Times New Roman"/>
          <w:sz w:val="28"/>
          <w:szCs w:val="28"/>
        </w:rPr>
        <w:t xml:space="preserve">сельского поселения </w:t>
      </w:r>
      <w:r w:rsidR="008F49C8">
        <w:rPr>
          <w:rFonts w:ascii="Times New Roman" w:hAnsi="Times New Roman"/>
          <w:sz w:val="28"/>
          <w:szCs w:val="28"/>
        </w:rPr>
        <w:t>К</w:t>
      </w:r>
      <w:r w:rsidR="00CE2772">
        <w:rPr>
          <w:rFonts w:ascii="Times New Roman" w:hAnsi="Times New Roman"/>
          <w:sz w:val="28"/>
          <w:szCs w:val="28"/>
        </w:rPr>
        <w:t>едровый</w:t>
      </w:r>
      <w:r w:rsidR="00776506" w:rsidRPr="00170304">
        <w:rPr>
          <w:rFonts w:ascii="Times New Roman" w:hAnsi="Times New Roman"/>
          <w:sz w:val="28"/>
          <w:szCs w:val="28"/>
        </w:rPr>
        <w:t>» следующие изменения</w:t>
      </w:r>
      <w:r w:rsidRPr="00CA2F85">
        <w:rPr>
          <w:rFonts w:ascii="Times New Roman" w:hAnsi="Times New Roman"/>
          <w:sz w:val="28"/>
          <w:szCs w:val="28"/>
        </w:rPr>
        <w:t>:</w:t>
      </w:r>
    </w:p>
    <w:p w:rsidR="005E4FB3" w:rsidRPr="00380C2F" w:rsidRDefault="005E4FB3" w:rsidP="00380C2F">
      <w:pPr>
        <w:pStyle w:val="a8"/>
        <w:numPr>
          <w:ilvl w:val="1"/>
          <w:numId w:val="19"/>
        </w:numPr>
        <w:ind w:left="993" w:firstLine="697"/>
        <w:jc w:val="both"/>
        <w:rPr>
          <w:rFonts w:ascii="Times New Roman" w:hAnsi="Times New Roman"/>
          <w:color w:val="000000" w:themeColor="text1"/>
          <w:sz w:val="28"/>
          <w:szCs w:val="28"/>
        </w:rPr>
      </w:pPr>
      <w:r w:rsidRPr="00380C2F">
        <w:rPr>
          <w:rFonts w:ascii="Times New Roman" w:hAnsi="Times New Roman"/>
          <w:color w:val="000000" w:themeColor="text1"/>
          <w:sz w:val="28"/>
          <w:szCs w:val="28"/>
        </w:rPr>
        <w:t>В приложении 1 к Правилам</w:t>
      </w:r>
      <w:r w:rsidR="00380C2F">
        <w:rPr>
          <w:rFonts w:ascii="Times New Roman" w:hAnsi="Times New Roman"/>
          <w:color w:val="000000" w:themeColor="text1"/>
          <w:sz w:val="28"/>
          <w:szCs w:val="28"/>
        </w:rPr>
        <w:t xml:space="preserve"> в</w:t>
      </w:r>
      <w:r w:rsidRPr="00380C2F">
        <w:rPr>
          <w:rFonts w:ascii="Times New Roman" w:hAnsi="Times New Roman"/>
          <w:color w:val="000000" w:themeColor="text1"/>
          <w:sz w:val="28"/>
          <w:szCs w:val="28"/>
        </w:rPr>
        <w:t xml:space="preserve"> таблице «Основные виды и параметры разрешенного использования земельных участков и объектов капитального строительства части 1.</w:t>
      </w:r>
      <w:r w:rsidR="00380C2F">
        <w:rPr>
          <w:rFonts w:ascii="Times New Roman" w:hAnsi="Times New Roman"/>
          <w:color w:val="000000" w:themeColor="text1"/>
          <w:sz w:val="28"/>
          <w:szCs w:val="28"/>
        </w:rPr>
        <w:t>3</w:t>
      </w:r>
      <w:r w:rsidRPr="00380C2F">
        <w:rPr>
          <w:rFonts w:ascii="Times New Roman" w:hAnsi="Times New Roman"/>
          <w:color w:val="000000" w:themeColor="text1"/>
          <w:sz w:val="28"/>
          <w:szCs w:val="28"/>
        </w:rPr>
        <w:t xml:space="preserve"> «</w:t>
      </w:r>
      <w:r w:rsidR="00380C2F">
        <w:rPr>
          <w:rFonts w:ascii="Times New Roman" w:hAnsi="Times New Roman"/>
          <w:bCs/>
          <w:color w:val="000000" w:themeColor="text1"/>
          <w:sz w:val="28"/>
          <w:szCs w:val="28"/>
        </w:rPr>
        <w:t>З</w:t>
      </w:r>
      <w:r w:rsidR="00380C2F" w:rsidRPr="00380C2F">
        <w:rPr>
          <w:rFonts w:ascii="Times New Roman" w:hAnsi="Times New Roman"/>
          <w:bCs/>
          <w:color w:val="000000" w:themeColor="text1"/>
          <w:sz w:val="28"/>
          <w:szCs w:val="28"/>
        </w:rPr>
        <w:t>она промышленного и коммунально-складского назначения (П)</w:t>
      </w:r>
      <w:r w:rsidRPr="00380C2F">
        <w:rPr>
          <w:rFonts w:ascii="Times New Roman" w:hAnsi="Times New Roman"/>
          <w:color w:val="000000" w:themeColor="text1"/>
          <w:sz w:val="28"/>
          <w:szCs w:val="28"/>
        </w:rPr>
        <w:t>» статьи 1 строку:</w:t>
      </w:r>
    </w:p>
    <w:p w:rsidR="005E4FB3" w:rsidRDefault="005E4FB3" w:rsidP="005E4FB3">
      <w:pPr>
        <w:pStyle w:val="a8"/>
        <w:ind w:left="993"/>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tbl>
      <w:tblPr>
        <w:tblpPr w:leftFromText="180" w:rightFromText="180" w:vertAnchor="text" w:horzAnchor="margin" w:tblpXSpec="right" w:tblpY="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952"/>
        <w:gridCol w:w="3778"/>
        <w:gridCol w:w="2930"/>
      </w:tblGrid>
      <w:tr w:rsidR="006B7458" w:rsidRPr="00001DAA" w:rsidTr="006B7458">
        <w:trPr>
          <w:trHeight w:val="1550"/>
        </w:trPr>
        <w:tc>
          <w:tcPr>
            <w:tcW w:w="1974" w:type="dxa"/>
          </w:tcPr>
          <w:p w:rsidR="006B7458" w:rsidRPr="00001DAA" w:rsidRDefault="006B7458" w:rsidP="006B7458">
            <w:pPr>
              <w:rPr>
                <w:color w:val="000000" w:themeColor="text1"/>
                <w:sz w:val="22"/>
                <w:szCs w:val="22"/>
              </w:rPr>
            </w:pPr>
            <w:proofErr w:type="spellStart"/>
            <w:r>
              <w:rPr>
                <w:sz w:val="22"/>
                <w:szCs w:val="22"/>
              </w:rPr>
              <w:t>Недропользование</w:t>
            </w:r>
            <w:proofErr w:type="spellEnd"/>
          </w:p>
        </w:tc>
        <w:tc>
          <w:tcPr>
            <w:tcW w:w="952" w:type="dxa"/>
          </w:tcPr>
          <w:p w:rsidR="006B7458" w:rsidRPr="00001DAA" w:rsidRDefault="006B7458" w:rsidP="006B7458">
            <w:pPr>
              <w:jc w:val="center"/>
              <w:rPr>
                <w:color w:val="000000" w:themeColor="text1"/>
                <w:sz w:val="22"/>
                <w:szCs w:val="22"/>
              </w:rPr>
            </w:pPr>
            <w:r>
              <w:rPr>
                <w:color w:val="000000" w:themeColor="text1"/>
                <w:sz w:val="22"/>
                <w:szCs w:val="22"/>
              </w:rPr>
              <w:t>6</w:t>
            </w:r>
            <w:r w:rsidRPr="00001DAA">
              <w:rPr>
                <w:color w:val="000000" w:themeColor="text1"/>
                <w:sz w:val="22"/>
                <w:szCs w:val="22"/>
              </w:rPr>
              <w:t>.1</w:t>
            </w:r>
          </w:p>
        </w:tc>
        <w:tc>
          <w:tcPr>
            <w:tcW w:w="3778" w:type="dxa"/>
          </w:tcPr>
          <w:p w:rsidR="006B7458" w:rsidRDefault="006B7458" w:rsidP="006B7458">
            <w:pPr>
              <w:ind w:left="34"/>
              <w:contextualSpacing/>
              <w:rPr>
                <w:rFonts w:ascii="Times New Roman CYR" w:hAnsi="Times New Roman CYR" w:cs="Times New Roman CYR"/>
                <w:sz w:val="22"/>
                <w:szCs w:val="22"/>
              </w:rPr>
            </w:pPr>
            <w:r>
              <w:rPr>
                <w:rFonts w:ascii="Times New Roman CYR" w:hAnsi="Times New Roman CYR" w:cs="Times New Roman CYR"/>
                <w:sz w:val="22"/>
                <w:szCs w:val="22"/>
              </w:rPr>
              <w:t>Минимальная площадь участка - не подлежит установлению.</w:t>
            </w:r>
          </w:p>
          <w:p w:rsidR="006B7458" w:rsidRDefault="006B7458" w:rsidP="006B7458">
            <w:pPr>
              <w:ind w:left="34"/>
              <w:contextualSpacing/>
              <w:rPr>
                <w:rFonts w:ascii="Times New Roman CYR" w:hAnsi="Times New Roman CYR" w:cs="Times New Roman CYR"/>
                <w:sz w:val="22"/>
                <w:szCs w:val="22"/>
              </w:rPr>
            </w:pPr>
            <w:r>
              <w:rPr>
                <w:rFonts w:ascii="Times New Roman CYR" w:hAnsi="Times New Roman CYR" w:cs="Times New Roman CYR"/>
                <w:sz w:val="22"/>
                <w:szCs w:val="22"/>
              </w:rPr>
              <w:t>Максимальная площадь участка - не подлежит установлению.</w:t>
            </w:r>
          </w:p>
          <w:p w:rsidR="006B7458" w:rsidRDefault="006B7458" w:rsidP="006B7458">
            <w:pPr>
              <w:contextualSpacing/>
              <w:rPr>
                <w:rFonts w:ascii="Times New Roman CYR" w:hAnsi="Times New Roman CYR" w:cs="Times New Roman CYR"/>
                <w:sz w:val="22"/>
                <w:szCs w:val="22"/>
              </w:rPr>
            </w:pPr>
            <w:r>
              <w:rPr>
                <w:rFonts w:ascii="Times New Roman CYR" w:hAnsi="Times New Roman CYR" w:cs="Times New Roman CYR"/>
                <w:sz w:val="22"/>
                <w:szCs w:val="22"/>
              </w:rPr>
              <w:t>Количество этажей – до 3 надземных этажей включительно.</w:t>
            </w:r>
          </w:p>
          <w:p w:rsidR="006B7458" w:rsidRDefault="006B7458" w:rsidP="006B7458">
            <w:pPr>
              <w:contextualSpacing/>
              <w:rPr>
                <w:rFonts w:ascii="Times New Roman CYR" w:hAnsi="Times New Roman CYR" w:cs="Times New Roman CYR"/>
                <w:sz w:val="22"/>
                <w:szCs w:val="22"/>
              </w:rPr>
            </w:pPr>
            <w:r>
              <w:rPr>
                <w:rFonts w:ascii="Times New Roman CYR" w:hAnsi="Times New Roman CYR" w:cs="Times New Roman CYR"/>
                <w:sz w:val="22"/>
                <w:szCs w:val="22"/>
              </w:rPr>
              <w:t>Минимальный отступ от красной линии - 3 м.</w:t>
            </w:r>
          </w:p>
          <w:p w:rsidR="006B7458" w:rsidRDefault="006B7458" w:rsidP="006B7458">
            <w:pPr>
              <w:contextualSpacing/>
              <w:rPr>
                <w:rFonts w:ascii="Times New Roman CYR" w:hAnsi="Times New Roman CYR" w:cs="Times New Roman CYR"/>
                <w:sz w:val="22"/>
                <w:szCs w:val="22"/>
              </w:rPr>
            </w:pPr>
            <w:r>
              <w:rPr>
                <w:sz w:val="22"/>
                <w:szCs w:val="22"/>
              </w:rPr>
              <w:t>В условиях реконструкции допускается сокращение отступа и/или размещение зданий по красной линии улиц.</w:t>
            </w:r>
          </w:p>
          <w:p w:rsidR="006B7458" w:rsidRDefault="006B7458" w:rsidP="006B7458">
            <w:pPr>
              <w:tabs>
                <w:tab w:val="center" w:pos="4677"/>
                <w:tab w:val="right" w:pos="9355"/>
              </w:tabs>
              <w:rPr>
                <w:sz w:val="22"/>
                <w:szCs w:val="22"/>
              </w:rPr>
            </w:pPr>
            <w:r>
              <w:rPr>
                <w:rFonts w:ascii="Times New Roman CYR" w:hAnsi="Times New Roman CYR" w:cs="Times New Roman CYR"/>
                <w:sz w:val="22"/>
                <w:szCs w:val="22"/>
              </w:rPr>
              <w:t xml:space="preserve">Расстояние от границ смежного земельного участка </w:t>
            </w:r>
            <w:r>
              <w:rPr>
                <w:sz w:val="22"/>
                <w:szCs w:val="22"/>
              </w:rPr>
              <w:t>– 3 м.</w:t>
            </w:r>
          </w:p>
          <w:p w:rsidR="006B7458" w:rsidRDefault="006B7458" w:rsidP="006B7458">
            <w:pPr>
              <w:ind w:left="34"/>
              <w:contextualSpacing/>
              <w:rPr>
                <w:rFonts w:ascii="Times New Roman CYR" w:hAnsi="Times New Roman CYR" w:cs="Times New Roman CYR"/>
                <w:sz w:val="22"/>
                <w:szCs w:val="22"/>
              </w:rPr>
            </w:pPr>
            <w:r>
              <w:rPr>
                <w:sz w:val="22"/>
                <w:szCs w:val="22"/>
              </w:rPr>
              <w:t xml:space="preserve">Максимальный процент застройки в границах земельного участка – </w:t>
            </w:r>
            <w:r>
              <w:rPr>
                <w:rFonts w:ascii="Times New Roman CYR" w:hAnsi="Times New Roman CYR" w:cs="Times New Roman CYR"/>
                <w:sz w:val="22"/>
                <w:szCs w:val="22"/>
              </w:rPr>
              <w:t xml:space="preserve">не </w:t>
            </w:r>
            <w:r>
              <w:rPr>
                <w:rFonts w:ascii="Times New Roman CYR" w:hAnsi="Times New Roman CYR" w:cs="Times New Roman CYR"/>
                <w:sz w:val="22"/>
                <w:szCs w:val="22"/>
              </w:rPr>
              <w:lastRenderedPageBreak/>
              <w:t>подлежит установлению.</w:t>
            </w:r>
          </w:p>
          <w:p w:rsidR="006B7458" w:rsidRDefault="006B7458" w:rsidP="006B7458">
            <w:pPr>
              <w:rPr>
                <w:sz w:val="22"/>
                <w:szCs w:val="22"/>
              </w:rPr>
            </w:pPr>
            <w:r>
              <w:rPr>
                <w:sz w:val="22"/>
                <w:szCs w:val="22"/>
              </w:rPr>
              <w:t>Минимальный процент озеленения:</w:t>
            </w:r>
          </w:p>
          <w:p w:rsidR="006B7458" w:rsidRDefault="006B7458" w:rsidP="006B7458">
            <w:pPr>
              <w:rPr>
                <w:sz w:val="22"/>
                <w:szCs w:val="22"/>
              </w:rPr>
            </w:pPr>
            <w:r>
              <w:rPr>
                <w:sz w:val="22"/>
                <w:szCs w:val="22"/>
              </w:rPr>
              <w:t>- для объектов I – II класса вредности – 10% от площади земельного участка;</w:t>
            </w:r>
          </w:p>
          <w:p w:rsidR="006B7458" w:rsidRDefault="006B7458" w:rsidP="006B7458">
            <w:pPr>
              <w:ind w:left="34"/>
              <w:rPr>
                <w:sz w:val="22"/>
                <w:szCs w:val="22"/>
              </w:rPr>
            </w:pPr>
            <w:r>
              <w:rPr>
                <w:sz w:val="22"/>
                <w:szCs w:val="22"/>
              </w:rPr>
              <w:t>- для объектов II</w:t>
            </w:r>
            <w:r>
              <w:rPr>
                <w:sz w:val="22"/>
                <w:szCs w:val="22"/>
                <w:lang w:val="en-US"/>
              </w:rPr>
              <w:t>I</w:t>
            </w:r>
            <w:r>
              <w:rPr>
                <w:sz w:val="22"/>
                <w:szCs w:val="22"/>
              </w:rPr>
              <w:t xml:space="preserve"> класса вредности – 10% от площади земельного участка;</w:t>
            </w:r>
          </w:p>
          <w:p w:rsidR="006B7458" w:rsidRPr="00001DAA" w:rsidRDefault="006B7458" w:rsidP="006B7458">
            <w:pPr>
              <w:rPr>
                <w:color w:val="000000" w:themeColor="text1"/>
                <w:sz w:val="22"/>
                <w:szCs w:val="22"/>
              </w:rPr>
            </w:pPr>
            <w:r>
              <w:rPr>
                <w:sz w:val="22"/>
                <w:szCs w:val="22"/>
              </w:rPr>
              <w:t xml:space="preserve">- для объектов </w:t>
            </w:r>
            <w:r>
              <w:rPr>
                <w:sz w:val="22"/>
                <w:szCs w:val="22"/>
                <w:lang w:val="en-US"/>
              </w:rPr>
              <w:t>IV</w:t>
            </w:r>
            <w:r>
              <w:rPr>
                <w:sz w:val="22"/>
                <w:szCs w:val="22"/>
              </w:rPr>
              <w:t xml:space="preserve">, </w:t>
            </w:r>
            <w:r>
              <w:rPr>
                <w:sz w:val="22"/>
                <w:szCs w:val="22"/>
                <w:lang w:val="en-US"/>
              </w:rPr>
              <w:t>V</w:t>
            </w:r>
            <w:r>
              <w:rPr>
                <w:sz w:val="22"/>
                <w:szCs w:val="22"/>
              </w:rPr>
              <w:t xml:space="preserve"> класса вредности – 15% от площади земельного участка.</w:t>
            </w:r>
          </w:p>
        </w:tc>
        <w:tc>
          <w:tcPr>
            <w:tcW w:w="2930" w:type="dxa"/>
          </w:tcPr>
          <w:p w:rsidR="006B7458" w:rsidRDefault="006B7458" w:rsidP="006B7458">
            <w:pPr>
              <w:contextualSpacing/>
              <w:rPr>
                <w:rFonts w:ascii="Times New Roman CYR" w:hAnsi="Times New Roman CYR" w:cs="Times New Roman CYR"/>
                <w:sz w:val="22"/>
                <w:szCs w:val="22"/>
              </w:rPr>
            </w:pPr>
            <w:r>
              <w:rPr>
                <w:rFonts w:ascii="Times New Roman CYR" w:hAnsi="Times New Roman CYR" w:cs="Times New Roman CYR"/>
                <w:sz w:val="22"/>
                <w:szCs w:val="22"/>
              </w:rPr>
              <w:lastRenderedPageBreak/>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6B7458" w:rsidRPr="00001DAA" w:rsidRDefault="006B7458" w:rsidP="006B7458">
            <w:pPr>
              <w:rPr>
                <w:color w:val="000000" w:themeColor="text1"/>
                <w:sz w:val="22"/>
                <w:szCs w:val="22"/>
              </w:rPr>
            </w:pPr>
            <w:r>
              <w:rPr>
                <w:rFonts w:ascii="Times New Roman CYR" w:hAnsi="Times New Roman CYR" w:cs="Times New Roman CYR"/>
                <w:sz w:val="22"/>
                <w:szCs w:val="22"/>
              </w:rPr>
              <w:t xml:space="preserve">Использование земельных участков в границах зон с особыми условиями использования территории осуществлять в </w:t>
            </w:r>
            <w:r>
              <w:rPr>
                <w:rFonts w:ascii="Times New Roman CYR" w:hAnsi="Times New Roman CYR" w:cs="Times New Roman CYR"/>
                <w:sz w:val="22"/>
                <w:szCs w:val="22"/>
              </w:rPr>
              <w:lastRenderedPageBreak/>
              <w:t>соответствии со статьями 2-12</w:t>
            </w:r>
            <w:r>
              <w:rPr>
                <w:sz w:val="22"/>
                <w:szCs w:val="22"/>
              </w:rPr>
              <w:t xml:space="preserve"> настоящих регламентов и действующим законодательством</w:t>
            </w:r>
          </w:p>
        </w:tc>
      </w:tr>
    </w:tbl>
    <w:p w:rsidR="006B7458" w:rsidRPr="00001DAA" w:rsidRDefault="006B7458" w:rsidP="006B7458">
      <w:pPr>
        <w:pStyle w:val="a8"/>
        <w:ind w:left="993"/>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lastRenderedPageBreak/>
        <w:t>»</w:t>
      </w:r>
    </w:p>
    <w:p w:rsidR="00C55302" w:rsidRDefault="00C55302" w:rsidP="006B7458">
      <w:pPr>
        <w:pStyle w:val="a8"/>
        <w:ind w:left="993"/>
        <w:jc w:val="both"/>
        <w:rPr>
          <w:rFonts w:ascii="Times New Roman" w:hAnsi="Times New Roman"/>
          <w:color w:val="000000" w:themeColor="text1"/>
          <w:sz w:val="28"/>
          <w:szCs w:val="28"/>
        </w:rPr>
      </w:pPr>
    </w:p>
    <w:p w:rsidR="00C55302" w:rsidRDefault="00C55302" w:rsidP="006B7458">
      <w:pPr>
        <w:pStyle w:val="a8"/>
        <w:ind w:left="993"/>
        <w:jc w:val="both"/>
        <w:rPr>
          <w:rFonts w:ascii="Times New Roman" w:hAnsi="Times New Roman"/>
          <w:color w:val="000000" w:themeColor="text1"/>
          <w:sz w:val="28"/>
          <w:szCs w:val="28"/>
        </w:rPr>
      </w:pPr>
    </w:p>
    <w:p w:rsidR="00C55302" w:rsidRDefault="00C55302" w:rsidP="006B7458">
      <w:pPr>
        <w:pStyle w:val="a8"/>
        <w:ind w:left="993"/>
        <w:jc w:val="both"/>
        <w:rPr>
          <w:rFonts w:ascii="Times New Roman" w:hAnsi="Times New Roman"/>
          <w:color w:val="000000" w:themeColor="text1"/>
          <w:sz w:val="28"/>
          <w:szCs w:val="28"/>
        </w:rPr>
      </w:pPr>
    </w:p>
    <w:p w:rsidR="00C55302" w:rsidRDefault="00C55302" w:rsidP="006B7458">
      <w:pPr>
        <w:pStyle w:val="a8"/>
        <w:ind w:left="993"/>
        <w:jc w:val="both"/>
        <w:rPr>
          <w:rFonts w:ascii="Times New Roman" w:hAnsi="Times New Roman"/>
          <w:color w:val="000000" w:themeColor="text1"/>
          <w:sz w:val="28"/>
          <w:szCs w:val="28"/>
        </w:rPr>
      </w:pPr>
    </w:p>
    <w:p w:rsidR="00C55302" w:rsidRDefault="00C55302" w:rsidP="006B7458">
      <w:pPr>
        <w:pStyle w:val="a8"/>
        <w:ind w:left="993"/>
        <w:jc w:val="both"/>
        <w:rPr>
          <w:rFonts w:ascii="Times New Roman" w:hAnsi="Times New Roman"/>
          <w:color w:val="000000" w:themeColor="text1"/>
          <w:sz w:val="28"/>
          <w:szCs w:val="28"/>
        </w:rPr>
      </w:pPr>
    </w:p>
    <w:p w:rsidR="00C55302" w:rsidRDefault="00C55302" w:rsidP="006B7458">
      <w:pPr>
        <w:pStyle w:val="a8"/>
        <w:ind w:left="993"/>
        <w:jc w:val="both"/>
        <w:rPr>
          <w:rFonts w:ascii="Times New Roman" w:hAnsi="Times New Roman"/>
          <w:color w:val="000000" w:themeColor="text1"/>
          <w:sz w:val="28"/>
          <w:szCs w:val="28"/>
        </w:rPr>
      </w:pPr>
    </w:p>
    <w:p w:rsidR="00C55302" w:rsidRDefault="00C55302" w:rsidP="006B7458">
      <w:pPr>
        <w:pStyle w:val="a8"/>
        <w:ind w:left="993"/>
        <w:jc w:val="both"/>
        <w:rPr>
          <w:rFonts w:ascii="Times New Roman" w:hAnsi="Times New Roman"/>
          <w:color w:val="000000" w:themeColor="text1"/>
          <w:sz w:val="28"/>
          <w:szCs w:val="28"/>
        </w:rPr>
      </w:pPr>
    </w:p>
    <w:p w:rsidR="00C55302" w:rsidRDefault="00C55302" w:rsidP="006B7458">
      <w:pPr>
        <w:pStyle w:val="a8"/>
        <w:ind w:left="993"/>
        <w:jc w:val="both"/>
        <w:rPr>
          <w:rFonts w:ascii="Times New Roman" w:hAnsi="Times New Roman"/>
          <w:color w:val="000000" w:themeColor="text1"/>
          <w:sz w:val="28"/>
          <w:szCs w:val="28"/>
        </w:rPr>
      </w:pPr>
    </w:p>
    <w:p w:rsidR="006B7458" w:rsidRPr="006B7458" w:rsidRDefault="006B7458" w:rsidP="006B7458">
      <w:pPr>
        <w:pStyle w:val="a8"/>
        <w:ind w:left="993"/>
        <w:jc w:val="both"/>
        <w:rPr>
          <w:rFonts w:ascii="Times New Roman" w:hAnsi="Times New Roman"/>
          <w:color w:val="000000" w:themeColor="text1"/>
          <w:sz w:val="28"/>
          <w:szCs w:val="28"/>
        </w:rPr>
      </w:pPr>
      <w:r w:rsidRPr="006B7458">
        <w:rPr>
          <w:rFonts w:ascii="Times New Roman" w:hAnsi="Times New Roman"/>
          <w:color w:val="000000" w:themeColor="text1"/>
          <w:sz w:val="28"/>
          <w:szCs w:val="28"/>
        </w:rPr>
        <w:t>заменить строкой следующего содержания:</w:t>
      </w:r>
    </w:p>
    <w:p w:rsidR="006B7458" w:rsidRDefault="006B7458" w:rsidP="005E4FB3">
      <w:pPr>
        <w:pStyle w:val="a8"/>
        <w:ind w:left="993"/>
        <w:jc w:val="both"/>
        <w:rPr>
          <w:rFonts w:ascii="Times New Roman" w:hAnsi="Times New Roman"/>
          <w:color w:val="000000" w:themeColor="text1"/>
          <w:sz w:val="28"/>
          <w:szCs w:val="28"/>
        </w:rPr>
      </w:pPr>
      <w:r w:rsidRPr="006B7458">
        <w:rPr>
          <w:rFonts w:ascii="Times New Roman" w:hAnsi="Times New Roman"/>
          <w:color w:val="000000" w:themeColor="text1"/>
          <w:sz w:val="28"/>
          <w:szCs w:val="28"/>
        </w:rPr>
        <w:t>«</w:t>
      </w:r>
    </w:p>
    <w:tbl>
      <w:tblPr>
        <w:tblStyle w:val="aa"/>
        <w:tblW w:w="0" w:type="auto"/>
        <w:tblInd w:w="993" w:type="dxa"/>
        <w:tblLook w:val="04A0"/>
      </w:tblPr>
      <w:tblGrid>
        <w:gridCol w:w="1823"/>
        <w:gridCol w:w="980"/>
        <w:gridCol w:w="3888"/>
        <w:gridCol w:w="2937"/>
      </w:tblGrid>
      <w:tr w:rsidR="006B7458" w:rsidTr="006B7458">
        <w:tc>
          <w:tcPr>
            <w:tcW w:w="1823" w:type="dxa"/>
          </w:tcPr>
          <w:p w:rsidR="006B7458" w:rsidRPr="006B7458" w:rsidRDefault="006B7458" w:rsidP="006B7458">
            <w:pPr>
              <w:pStyle w:val="a8"/>
              <w:jc w:val="both"/>
              <w:rPr>
                <w:rFonts w:ascii="Times New Roman" w:hAnsi="Times New Roman"/>
                <w:color w:val="000000" w:themeColor="text1"/>
              </w:rPr>
            </w:pPr>
            <w:r w:rsidRPr="006B7458">
              <w:rPr>
                <w:rFonts w:ascii="Times New Roman" w:eastAsia="Calibri" w:hAnsi="Times New Roman"/>
              </w:rPr>
              <w:t>Разведка и добыча полезных ископаемых</w:t>
            </w:r>
          </w:p>
        </w:tc>
        <w:tc>
          <w:tcPr>
            <w:tcW w:w="980" w:type="dxa"/>
          </w:tcPr>
          <w:p w:rsidR="006B7458" w:rsidRPr="005E4FB3" w:rsidRDefault="006B7458" w:rsidP="006B7458">
            <w:pPr>
              <w:pStyle w:val="a8"/>
              <w:jc w:val="both"/>
              <w:rPr>
                <w:rFonts w:ascii="Times New Roman" w:hAnsi="Times New Roman"/>
                <w:color w:val="000000" w:themeColor="text1"/>
                <w:sz w:val="28"/>
                <w:szCs w:val="28"/>
              </w:rPr>
            </w:pPr>
            <w:r>
              <w:rPr>
                <w:rFonts w:ascii="Times New Roman" w:hAnsi="Times New Roman"/>
              </w:rPr>
              <w:t>6</w:t>
            </w:r>
            <w:r w:rsidRPr="005E4FB3">
              <w:rPr>
                <w:rFonts w:ascii="Times New Roman" w:hAnsi="Times New Roman"/>
              </w:rPr>
              <w:t>.1</w:t>
            </w:r>
          </w:p>
        </w:tc>
        <w:tc>
          <w:tcPr>
            <w:tcW w:w="3888" w:type="dxa"/>
            <w:vMerge w:val="restart"/>
          </w:tcPr>
          <w:p w:rsidR="006B7458" w:rsidRDefault="006B7458" w:rsidP="006B7458">
            <w:pPr>
              <w:ind w:left="34"/>
              <w:contextualSpacing/>
              <w:rPr>
                <w:rFonts w:ascii="Times New Roman CYR" w:hAnsi="Times New Roman CYR" w:cs="Times New Roman CYR"/>
                <w:sz w:val="22"/>
                <w:szCs w:val="22"/>
              </w:rPr>
            </w:pPr>
            <w:r>
              <w:rPr>
                <w:rFonts w:ascii="Times New Roman CYR" w:hAnsi="Times New Roman CYR" w:cs="Times New Roman CYR"/>
                <w:sz w:val="22"/>
                <w:szCs w:val="22"/>
              </w:rPr>
              <w:t>Минимальная площадь участка - не подлежит установлению.</w:t>
            </w:r>
          </w:p>
          <w:p w:rsidR="006B7458" w:rsidRDefault="006B7458" w:rsidP="006B7458">
            <w:pPr>
              <w:ind w:left="34"/>
              <w:contextualSpacing/>
              <w:rPr>
                <w:rFonts w:ascii="Times New Roman CYR" w:hAnsi="Times New Roman CYR" w:cs="Times New Roman CYR"/>
                <w:sz w:val="22"/>
                <w:szCs w:val="22"/>
              </w:rPr>
            </w:pPr>
            <w:r>
              <w:rPr>
                <w:rFonts w:ascii="Times New Roman CYR" w:hAnsi="Times New Roman CYR" w:cs="Times New Roman CYR"/>
                <w:sz w:val="22"/>
                <w:szCs w:val="22"/>
              </w:rPr>
              <w:t>Максимальная площадь участка - не подлежит установлению.</w:t>
            </w:r>
          </w:p>
          <w:p w:rsidR="006B7458" w:rsidRDefault="006B7458" w:rsidP="006B7458">
            <w:pPr>
              <w:contextualSpacing/>
              <w:rPr>
                <w:rFonts w:ascii="Times New Roman CYR" w:hAnsi="Times New Roman CYR" w:cs="Times New Roman CYR"/>
                <w:sz w:val="22"/>
                <w:szCs w:val="22"/>
              </w:rPr>
            </w:pPr>
            <w:r>
              <w:rPr>
                <w:rFonts w:ascii="Times New Roman CYR" w:hAnsi="Times New Roman CYR" w:cs="Times New Roman CYR"/>
                <w:sz w:val="22"/>
                <w:szCs w:val="22"/>
              </w:rPr>
              <w:t>Количество этажей – до 3 надземных этажей включительно.</w:t>
            </w:r>
          </w:p>
          <w:p w:rsidR="006B7458" w:rsidRDefault="006B7458" w:rsidP="006B7458">
            <w:pPr>
              <w:contextualSpacing/>
              <w:rPr>
                <w:rFonts w:ascii="Times New Roman CYR" w:hAnsi="Times New Roman CYR" w:cs="Times New Roman CYR"/>
                <w:sz w:val="22"/>
                <w:szCs w:val="22"/>
              </w:rPr>
            </w:pPr>
            <w:r>
              <w:rPr>
                <w:rFonts w:ascii="Times New Roman CYR" w:hAnsi="Times New Roman CYR" w:cs="Times New Roman CYR"/>
                <w:sz w:val="22"/>
                <w:szCs w:val="22"/>
              </w:rPr>
              <w:t>Минимальный отступ от красной линии - 3 м.</w:t>
            </w:r>
          </w:p>
          <w:p w:rsidR="006B7458" w:rsidRDefault="006B7458" w:rsidP="006B7458">
            <w:pPr>
              <w:contextualSpacing/>
              <w:rPr>
                <w:rFonts w:ascii="Times New Roman CYR" w:hAnsi="Times New Roman CYR" w:cs="Times New Roman CYR"/>
                <w:sz w:val="22"/>
                <w:szCs w:val="22"/>
              </w:rPr>
            </w:pPr>
            <w:r>
              <w:rPr>
                <w:sz w:val="22"/>
                <w:szCs w:val="22"/>
              </w:rPr>
              <w:t>В условиях реконструкции допускается сокращение отступа и/или размещение зданий по красной линии улиц.</w:t>
            </w:r>
          </w:p>
          <w:p w:rsidR="006B7458" w:rsidRDefault="006B7458" w:rsidP="006B7458">
            <w:pPr>
              <w:tabs>
                <w:tab w:val="center" w:pos="4677"/>
                <w:tab w:val="right" w:pos="9355"/>
              </w:tabs>
              <w:rPr>
                <w:sz w:val="22"/>
                <w:szCs w:val="22"/>
              </w:rPr>
            </w:pPr>
            <w:r>
              <w:rPr>
                <w:rFonts w:ascii="Times New Roman CYR" w:hAnsi="Times New Roman CYR" w:cs="Times New Roman CYR"/>
                <w:sz w:val="22"/>
                <w:szCs w:val="22"/>
              </w:rPr>
              <w:t xml:space="preserve">Расстояние от границ смежного земельного участка </w:t>
            </w:r>
            <w:r>
              <w:rPr>
                <w:sz w:val="22"/>
                <w:szCs w:val="22"/>
              </w:rPr>
              <w:t>– 3 м.</w:t>
            </w:r>
          </w:p>
          <w:p w:rsidR="006B7458" w:rsidRDefault="006B7458" w:rsidP="006B7458">
            <w:pPr>
              <w:ind w:left="34"/>
              <w:contextualSpacing/>
              <w:rPr>
                <w:rFonts w:ascii="Times New Roman CYR" w:hAnsi="Times New Roman CYR" w:cs="Times New Roman CYR"/>
                <w:sz w:val="22"/>
                <w:szCs w:val="22"/>
              </w:rPr>
            </w:pPr>
            <w:r>
              <w:rPr>
                <w:sz w:val="22"/>
                <w:szCs w:val="22"/>
              </w:rPr>
              <w:t xml:space="preserve">Максимальный процент застройки в границах земельного участка – </w:t>
            </w:r>
            <w:r>
              <w:rPr>
                <w:rFonts w:ascii="Times New Roman CYR" w:hAnsi="Times New Roman CYR" w:cs="Times New Roman CYR"/>
                <w:sz w:val="22"/>
                <w:szCs w:val="22"/>
              </w:rPr>
              <w:t>не подлежит установлению.</w:t>
            </w:r>
          </w:p>
          <w:p w:rsidR="006B7458" w:rsidRDefault="006B7458" w:rsidP="006B7458">
            <w:pPr>
              <w:rPr>
                <w:sz w:val="22"/>
                <w:szCs w:val="22"/>
              </w:rPr>
            </w:pPr>
            <w:r>
              <w:rPr>
                <w:sz w:val="22"/>
                <w:szCs w:val="22"/>
              </w:rPr>
              <w:t>Минимальный процент озеленения:</w:t>
            </w:r>
          </w:p>
          <w:p w:rsidR="006B7458" w:rsidRPr="006B7458" w:rsidRDefault="006B7458" w:rsidP="006B7458">
            <w:pPr>
              <w:rPr>
                <w:sz w:val="22"/>
                <w:szCs w:val="22"/>
              </w:rPr>
            </w:pPr>
            <w:r>
              <w:rPr>
                <w:sz w:val="22"/>
                <w:szCs w:val="22"/>
              </w:rPr>
              <w:t xml:space="preserve">- </w:t>
            </w:r>
            <w:r w:rsidRPr="006B7458">
              <w:rPr>
                <w:sz w:val="22"/>
                <w:szCs w:val="22"/>
              </w:rPr>
              <w:t>для объектов I – II класса вредности – 10% от площади земельного участка;</w:t>
            </w:r>
          </w:p>
          <w:p w:rsidR="006B7458" w:rsidRPr="006B7458" w:rsidRDefault="006B7458" w:rsidP="006B7458">
            <w:pPr>
              <w:ind w:left="34"/>
              <w:rPr>
                <w:sz w:val="22"/>
                <w:szCs w:val="22"/>
              </w:rPr>
            </w:pPr>
            <w:r w:rsidRPr="006B7458">
              <w:rPr>
                <w:sz w:val="22"/>
                <w:szCs w:val="22"/>
              </w:rPr>
              <w:t>- для объектов II</w:t>
            </w:r>
            <w:r w:rsidRPr="006B7458">
              <w:rPr>
                <w:sz w:val="22"/>
                <w:szCs w:val="22"/>
                <w:lang w:val="en-US"/>
              </w:rPr>
              <w:t>I</w:t>
            </w:r>
            <w:r w:rsidRPr="006B7458">
              <w:rPr>
                <w:sz w:val="22"/>
                <w:szCs w:val="22"/>
              </w:rPr>
              <w:t xml:space="preserve"> класса вредности – 10% от площади земельного участка;</w:t>
            </w:r>
          </w:p>
          <w:p w:rsidR="006B7458" w:rsidRPr="005E4FB3" w:rsidRDefault="006B7458" w:rsidP="006B7458">
            <w:pPr>
              <w:pStyle w:val="a8"/>
              <w:jc w:val="both"/>
              <w:rPr>
                <w:rFonts w:ascii="Times New Roman" w:hAnsi="Times New Roman"/>
                <w:color w:val="000000" w:themeColor="text1"/>
                <w:sz w:val="28"/>
                <w:szCs w:val="28"/>
              </w:rPr>
            </w:pPr>
            <w:r w:rsidRPr="006B7458">
              <w:rPr>
                <w:rFonts w:ascii="Times New Roman" w:hAnsi="Times New Roman"/>
              </w:rPr>
              <w:t xml:space="preserve">- для объектов </w:t>
            </w:r>
            <w:r w:rsidRPr="006B7458">
              <w:rPr>
                <w:rFonts w:ascii="Times New Roman" w:hAnsi="Times New Roman"/>
                <w:lang w:val="en-US"/>
              </w:rPr>
              <w:t>IV</w:t>
            </w:r>
            <w:r w:rsidRPr="006B7458">
              <w:rPr>
                <w:rFonts w:ascii="Times New Roman" w:hAnsi="Times New Roman"/>
              </w:rPr>
              <w:t xml:space="preserve">, </w:t>
            </w:r>
            <w:r w:rsidRPr="006B7458">
              <w:rPr>
                <w:rFonts w:ascii="Times New Roman" w:hAnsi="Times New Roman"/>
                <w:lang w:val="en-US"/>
              </w:rPr>
              <w:t>V</w:t>
            </w:r>
            <w:r w:rsidRPr="006B7458">
              <w:rPr>
                <w:rFonts w:ascii="Times New Roman" w:hAnsi="Times New Roman"/>
              </w:rPr>
              <w:t xml:space="preserve"> класса вредности – 15% от площади земельного участка</w:t>
            </w:r>
            <w:r>
              <w:t>.</w:t>
            </w:r>
          </w:p>
        </w:tc>
        <w:tc>
          <w:tcPr>
            <w:tcW w:w="2937" w:type="dxa"/>
            <w:vMerge w:val="restart"/>
          </w:tcPr>
          <w:p w:rsidR="006B7458" w:rsidRDefault="006B7458" w:rsidP="006B7458">
            <w:pPr>
              <w:contextualSpacing/>
              <w:rPr>
                <w:rFonts w:ascii="Times New Roman CYR" w:hAnsi="Times New Roman CYR" w:cs="Times New Roman CYR"/>
                <w:sz w:val="22"/>
                <w:szCs w:val="22"/>
              </w:rPr>
            </w:pPr>
            <w:r>
              <w:rPr>
                <w:rFonts w:ascii="Times New Roman CYR" w:hAnsi="Times New Roman CYR" w:cs="Times New Roman CYR"/>
                <w:sz w:val="22"/>
                <w:szCs w:val="22"/>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6B7458" w:rsidRPr="005E4FB3" w:rsidRDefault="006B7458" w:rsidP="006B7458">
            <w:pPr>
              <w:pStyle w:val="a8"/>
              <w:jc w:val="both"/>
              <w:rPr>
                <w:rFonts w:ascii="Times New Roman" w:hAnsi="Times New Roman"/>
                <w:color w:val="000000" w:themeColor="text1"/>
                <w:sz w:val="28"/>
                <w:szCs w:val="28"/>
              </w:rPr>
            </w:pPr>
            <w:r>
              <w:rPr>
                <w:rFonts w:ascii="Times New Roman CYR" w:hAnsi="Times New Roman CYR" w:cs="Times New Roman CYR"/>
              </w:rPr>
              <w:t xml:space="preserve">Использование земельных участков в границах зон с особыми условиями использования территории осуществлять в соответствии </w:t>
            </w:r>
            <w:r w:rsidRPr="006B7458">
              <w:rPr>
                <w:rFonts w:ascii="Times New Roman" w:hAnsi="Times New Roman"/>
              </w:rPr>
              <w:t>со статьями 2-12 настоящих регламентов и действующим законодательством</w:t>
            </w:r>
          </w:p>
        </w:tc>
      </w:tr>
      <w:tr w:rsidR="006B7458" w:rsidTr="006B7458">
        <w:tc>
          <w:tcPr>
            <w:tcW w:w="1823" w:type="dxa"/>
          </w:tcPr>
          <w:p w:rsidR="006B7458" w:rsidRPr="006B7458" w:rsidRDefault="006B7458" w:rsidP="005E4FB3">
            <w:pPr>
              <w:pStyle w:val="a8"/>
              <w:jc w:val="both"/>
              <w:rPr>
                <w:rFonts w:ascii="Times New Roman" w:hAnsi="Times New Roman"/>
              </w:rPr>
            </w:pPr>
            <w:r w:rsidRPr="006B7458">
              <w:rPr>
                <w:rFonts w:ascii="Times New Roman" w:eastAsia="Calibri" w:hAnsi="Times New Roman"/>
                <w:sz w:val="24"/>
                <w:szCs w:val="24"/>
              </w:rPr>
              <w:t>Осуществление геологического изучения недр</w:t>
            </w:r>
          </w:p>
        </w:tc>
        <w:tc>
          <w:tcPr>
            <w:tcW w:w="980" w:type="dxa"/>
          </w:tcPr>
          <w:p w:rsidR="006B7458" w:rsidRPr="005E4FB3" w:rsidRDefault="006B7458" w:rsidP="005E4FB3">
            <w:pPr>
              <w:pStyle w:val="a8"/>
              <w:jc w:val="both"/>
              <w:rPr>
                <w:rFonts w:ascii="Times New Roman" w:hAnsi="Times New Roman"/>
              </w:rPr>
            </w:pPr>
            <w:r>
              <w:rPr>
                <w:rFonts w:ascii="Times New Roman" w:hAnsi="Times New Roman"/>
              </w:rPr>
              <w:t>6.1.1</w:t>
            </w:r>
          </w:p>
        </w:tc>
        <w:tc>
          <w:tcPr>
            <w:tcW w:w="3888" w:type="dxa"/>
            <w:vMerge/>
          </w:tcPr>
          <w:p w:rsidR="006B7458" w:rsidRPr="005E4FB3" w:rsidRDefault="006B7458" w:rsidP="005E4FB3">
            <w:pPr>
              <w:contextualSpacing/>
              <w:rPr>
                <w:sz w:val="22"/>
                <w:szCs w:val="22"/>
              </w:rPr>
            </w:pPr>
          </w:p>
        </w:tc>
        <w:tc>
          <w:tcPr>
            <w:tcW w:w="2937" w:type="dxa"/>
            <w:vMerge/>
          </w:tcPr>
          <w:p w:rsidR="006B7458" w:rsidRPr="005E4FB3" w:rsidRDefault="006B7458" w:rsidP="005E4FB3">
            <w:pPr>
              <w:pStyle w:val="a8"/>
              <w:jc w:val="both"/>
              <w:rPr>
                <w:rFonts w:ascii="Times New Roman" w:hAnsi="Times New Roman"/>
              </w:rPr>
            </w:pPr>
          </w:p>
        </w:tc>
      </w:tr>
    </w:tbl>
    <w:p w:rsidR="005E4FB3" w:rsidRPr="00001DAA" w:rsidRDefault="005E4FB3" w:rsidP="005E4FB3">
      <w:pPr>
        <w:pStyle w:val="ab"/>
        <w:ind w:left="2308"/>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p w:rsidR="005E4FB3" w:rsidRPr="006B7458" w:rsidRDefault="005E4FB3" w:rsidP="006B7458">
      <w:pPr>
        <w:ind w:left="1164" w:firstLine="708"/>
        <w:jc w:val="both"/>
        <w:rPr>
          <w:color w:val="000000" w:themeColor="text1"/>
          <w:sz w:val="28"/>
          <w:szCs w:val="28"/>
        </w:rPr>
      </w:pPr>
      <w:r w:rsidRPr="006B7458">
        <w:rPr>
          <w:color w:val="000000" w:themeColor="text1"/>
          <w:sz w:val="28"/>
          <w:szCs w:val="28"/>
        </w:rPr>
        <w:t>2. Настоящее решение вступает в силу после его официального опубликования.</w:t>
      </w:r>
    </w:p>
    <w:p w:rsidR="006F4711" w:rsidRDefault="006F4711" w:rsidP="005E4FB3">
      <w:pPr>
        <w:ind w:left="993" w:firstLine="850"/>
        <w:jc w:val="both"/>
        <w:rPr>
          <w:color w:val="000000" w:themeColor="text1"/>
          <w:sz w:val="28"/>
          <w:szCs w:val="28"/>
        </w:rPr>
      </w:pPr>
    </w:p>
    <w:p w:rsidR="006F4711" w:rsidRDefault="006F4711" w:rsidP="005E4FB3">
      <w:pPr>
        <w:ind w:left="993" w:firstLine="850"/>
        <w:jc w:val="both"/>
        <w:rPr>
          <w:color w:val="000000" w:themeColor="text1"/>
          <w:sz w:val="28"/>
          <w:szCs w:val="28"/>
        </w:rPr>
      </w:pPr>
    </w:p>
    <w:p w:rsidR="006F4711" w:rsidRDefault="006F4711" w:rsidP="006F4711">
      <w:pPr>
        <w:ind w:left="1164"/>
        <w:rPr>
          <w:sz w:val="28"/>
          <w:szCs w:val="28"/>
        </w:rPr>
      </w:pPr>
      <w:r>
        <w:rPr>
          <w:sz w:val="28"/>
          <w:szCs w:val="28"/>
        </w:rPr>
        <w:t>Глава сельского поселения</w:t>
      </w:r>
    </w:p>
    <w:p w:rsidR="006F4711" w:rsidRDefault="006F4711" w:rsidP="006F4711">
      <w:pPr>
        <w:ind w:left="1164"/>
        <w:rPr>
          <w:sz w:val="28"/>
          <w:szCs w:val="28"/>
        </w:rPr>
      </w:pPr>
      <w:r>
        <w:rPr>
          <w:sz w:val="28"/>
          <w:szCs w:val="28"/>
        </w:rPr>
        <w:t xml:space="preserve">Кедровый                                                                                    Р.А. Абдурахманов                              </w:t>
      </w:r>
    </w:p>
    <w:p w:rsidR="006F4711" w:rsidRPr="00001DAA" w:rsidRDefault="006F4711" w:rsidP="005E4FB3">
      <w:pPr>
        <w:ind w:left="993" w:firstLine="850"/>
        <w:jc w:val="both"/>
        <w:rPr>
          <w:color w:val="000000" w:themeColor="text1"/>
          <w:sz w:val="28"/>
          <w:szCs w:val="28"/>
        </w:rPr>
      </w:pPr>
    </w:p>
    <w:p w:rsidR="00443381" w:rsidRPr="00443381" w:rsidRDefault="00443381" w:rsidP="000B44A3">
      <w:pPr>
        <w:widowControl w:val="0"/>
        <w:tabs>
          <w:tab w:val="center" w:pos="1985"/>
        </w:tabs>
        <w:autoSpaceDE w:val="0"/>
        <w:autoSpaceDN w:val="0"/>
        <w:adjustRightInd w:val="0"/>
        <w:rPr>
          <w:rFonts w:eastAsiaTheme="minorHAnsi"/>
          <w:lang w:eastAsia="en-US"/>
        </w:rPr>
      </w:pPr>
    </w:p>
    <w:sectPr w:rsidR="00443381" w:rsidRPr="00443381" w:rsidSect="006F4711">
      <w:footerReference w:type="default" r:id="rId8"/>
      <w:pgSz w:w="11906" w:h="16838"/>
      <w:pgMar w:top="1134" w:right="849" w:bottom="1134" w:left="4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CA6" w:rsidRDefault="00761CA6" w:rsidP="00D01B96">
      <w:r>
        <w:separator/>
      </w:r>
    </w:p>
  </w:endnote>
  <w:endnote w:type="continuationSeparator" w:id="0">
    <w:p w:rsidR="00761CA6" w:rsidRDefault="00761CA6" w:rsidP="00D01B96">
      <w:r>
        <w:continuationSeparator/>
      </w:r>
    </w:p>
  </w:endnote>
</w:endnotes>
</file>

<file path=word/fontTable.xml><?xml version="1.0" encoding="utf-8"?>
<w:fonts xmlns:r="http://schemas.openxmlformats.org/officeDocument/2006/relationships" xmlns:w="http://schemas.openxmlformats.org/wordprocessingml/2006/main">
  <w:font w:name="Proxy 4">
    <w:altName w:val="Calibri"/>
    <w:charset w:val="CC"/>
    <w:family w:val="auto"/>
    <w:pitch w:val="variable"/>
    <w:sig w:usb0="A0002AA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04" w:rsidRDefault="006A190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CA6" w:rsidRDefault="00761CA6" w:rsidP="00D01B96">
      <w:r>
        <w:separator/>
      </w:r>
    </w:p>
  </w:footnote>
  <w:footnote w:type="continuationSeparator" w:id="0">
    <w:p w:rsidR="00761CA6" w:rsidRDefault="00761CA6" w:rsidP="00D01B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nsid w:val="00000005"/>
    <w:multiLevelType w:val="multilevel"/>
    <w:tmpl w:val="00000005"/>
    <w:name w:val="WW8Num18"/>
    <w:lvl w:ilvl="0">
      <w:start w:val="1"/>
      <w:numFmt w:val="upperRoman"/>
      <w:lvlText w:val="%1."/>
      <w:lvlJc w:val="left"/>
      <w:pPr>
        <w:tabs>
          <w:tab w:val="num" w:pos="1620"/>
        </w:tabs>
        <w:ind w:left="180" w:firstLine="0"/>
      </w:pPr>
      <w:rPr>
        <w:rFonts w:ascii="Symbol" w:hAnsi="Symbol" w:cs="Symbol"/>
      </w:rPr>
    </w:lvl>
    <w:lvl w:ilvl="1">
      <w:start w:val="1"/>
      <w:numFmt w:val="none"/>
      <w:suff w:val="nothing"/>
      <w:lvlText w:val="Том I"/>
      <w:lvlJc w:val="left"/>
      <w:pPr>
        <w:tabs>
          <w:tab w:val="num" w:pos="1080"/>
        </w:tabs>
        <w:ind w:left="0" w:firstLine="0"/>
      </w:pPr>
      <w:rPr>
        <w:rFonts w:ascii="Courier New" w:hAnsi="Courier New" w:cs="Courier New"/>
      </w:rPr>
    </w:lvl>
    <w:lvl w:ilvl="2">
      <w:start w:val="1"/>
      <w:numFmt w:val="none"/>
      <w:suff w:val="nothing"/>
      <w:lvlText w:val=""/>
      <w:lvlJc w:val="left"/>
      <w:pPr>
        <w:tabs>
          <w:tab w:val="num" w:pos="720"/>
        </w:tabs>
        <w:ind w:left="720" w:hanging="432"/>
      </w:pPr>
      <w:rPr>
        <w:rFonts w:ascii="Wingdings" w:hAnsi="Wingdings" w:cs="Wingdings"/>
      </w:rPr>
    </w:lvl>
    <w:lvl w:ilvl="3">
      <w:start w:val="1"/>
      <w:numFmt w:val="none"/>
      <w:suff w:val="nothing"/>
      <w:lvlText w:val=""/>
      <w:lvlJc w:val="right"/>
      <w:pPr>
        <w:tabs>
          <w:tab w:val="num" w:pos="864"/>
        </w:tabs>
        <w:ind w:left="864" w:hanging="144"/>
      </w:pPr>
    </w:lvl>
    <w:lvl w:ilvl="4">
      <w:start w:val="1"/>
      <w:numFmt w:val="none"/>
      <w:suff w:val="nothing"/>
      <w:lvlText w:val=""/>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4">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6">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7">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9">
    <w:nsid w:val="193250F0"/>
    <w:multiLevelType w:val="multilevel"/>
    <w:tmpl w:val="A7BC4784"/>
    <w:lvl w:ilvl="0">
      <w:start w:val="1"/>
      <w:numFmt w:val="decimal"/>
      <w:lvlText w:val="%1."/>
      <w:lvlJc w:val="left"/>
      <w:pPr>
        <w:ind w:left="450" w:hanging="45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10">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5">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7">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8">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10"/>
  </w:num>
  <w:num w:numId="3">
    <w:abstractNumId w:val="14"/>
  </w:num>
  <w:num w:numId="4">
    <w:abstractNumId w:val="17"/>
  </w:num>
  <w:num w:numId="5">
    <w:abstractNumId w:val="3"/>
  </w:num>
  <w:num w:numId="6">
    <w:abstractNumId w:val="5"/>
  </w:num>
  <w:num w:numId="7">
    <w:abstractNumId w:val="13"/>
  </w:num>
  <w:num w:numId="8">
    <w:abstractNumId w:val="12"/>
  </w:num>
  <w:num w:numId="9">
    <w:abstractNumId w:val="4"/>
  </w:num>
  <w:num w:numId="10">
    <w:abstractNumId w:val="1"/>
  </w:num>
  <w:num w:numId="11">
    <w:abstractNumId w:val="16"/>
  </w:num>
  <w:num w:numId="12">
    <w:abstractNumId w:val="11"/>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6"/>
  </w:num>
  <w:num w:numId="18">
    <w:abstractNumId w:val="2"/>
  </w:num>
  <w:num w:numId="19">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E4838"/>
    <w:rsid w:val="0000522C"/>
    <w:rsid w:val="00010D2C"/>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A2902"/>
    <w:rsid w:val="000B173D"/>
    <w:rsid w:val="000B44A3"/>
    <w:rsid w:val="000B6192"/>
    <w:rsid w:val="000C47DE"/>
    <w:rsid w:val="000C7DC3"/>
    <w:rsid w:val="000D746D"/>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5F0"/>
    <w:rsid w:val="001616FF"/>
    <w:rsid w:val="00172BF2"/>
    <w:rsid w:val="00172F98"/>
    <w:rsid w:val="001730A5"/>
    <w:rsid w:val="00173F09"/>
    <w:rsid w:val="001747BC"/>
    <w:rsid w:val="00175B0D"/>
    <w:rsid w:val="00185F31"/>
    <w:rsid w:val="00191684"/>
    <w:rsid w:val="001A43C5"/>
    <w:rsid w:val="001A7AA1"/>
    <w:rsid w:val="001A7DF1"/>
    <w:rsid w:val="001B2359"/>
    <w:rsid w:val="001C02A3"/>
    <w:rsid w:val="001C527D"/>
    <w:rsid w:val="001D48A3"/>
    <w:rsid w:val="001E3E3F"/>
    <w:rsid w:val="001E5357"/>
    <w:rsid w:val="001E7E2A"/>
    <w:rsid w:val="001F1A2A"/>
    <w:rsid w:val="001F75D9"/>
    <w:rsid w:val="001F7D4A"/>
    <w:rsid w:val="002051E2"/>
    <w:rsid w:val="00206781"/>
    <w:rsid w:val="00206B95"/>
    <w:rsid w:val="00207A80"/>
    <w:rsid w:val="002138C3"/>
    <w:rsid w:val="00230DBA"/>
    <w:rsid w:val="0023553B"/>
    <w:rsid w:val="002368BE"/>
    <w:rsid w:val="00242F71"/>
    <w:rsid w:val="002449E7"/>
    <w:rsid w:val="0024555A"/>
    <w:rsid w:val="00261D95"/>
    <w:rsid w:val="00263C72"/>
    <w:rsid w:val="00273061"/>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32D8F"/>
    <w:rsid w:val="003463BF"/>
    <w:rsid w:val="0035061E"/>
    <w:rsid w:val="00355B69"/>
    <w:rsid w:val="00363875"/>
    <w:rsid w:val="00364573"/>
    <w:rsid w:val="00364FC4"/>
    <w:rsid w:val="00366D1C"/>
    <w:rsid w:val="00380C2F"/>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DC3"/>
    <w:rsid w:val="00401AA9"/>
    <w:rsid w:val="0041149F"/>
    <w:rsid w:val="00417881"/>
    <w:rsid w:val="00443381"/>
    <w:rsid w:val="00447444"/>
    <w:rsid w:val="00453637"/>
    <w:rsid w:val="004576C6"/>
    <w:rsid w:val="00460E21"/>
    <w:rsid w:val="004647BA"/>
    <w:rsid w:val="00466D41"/>
    <w:rsid w:val="00467A68"/>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5EEA"/>
    <w:rsid w:val="00564474"/>
    <w:rsid w:val="00566374"/>
    <w:rsid w:val="00567BD8"/>
    <w:rsid w:val="005713AC"/>
    <w:rsid w:val="00574D93"/>
    <w:rsid w:val="00581D7B"/>
    <w:rsid w:val="00586D65"/>
    <w:rsid w:val="005876EF"/>
    <w:rsid w:val="00595B45"/>
    <w:rsid w:val="00597FDB"/>
    <w:rsid w:val="005C1E65"/>
    <w:rsid w:val="005D672D"/>
    <w:rsid w:val="005E4FB3"/>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A1904"/>
    <w:rsid w:val="006A2799"/>
    <w:rsid w:val="006A5E52"/>
    <w:rsid w:val="006A6695"/>
    <w:rsid w:val="006A6BCD"/>
    <w:rsid w:val="006B146A"/>
    <w:rsid w:val="006B1E7C"/>
    <w:rsid w:val="006B7458"/>
    <w:rsid w:val="006C2722"/>
    <w:rsid w:val="006D5412"/>
    <w:rsid w:val="006E274E"/>
    <w:rsid w:val="006E4838"/>
    <w:rsid w:val="006F4711"/>
    <w:rsid w:val="00711315"/>
    <w:rsid w:val="00723F26"/>
    <w:rsid w:val="007264DC"/>
    <w:rsid w:val="007350B5"/>
    <w:rsid w:val="00753653"/>
    <w:rsid w:val="00754A58"/>
    <w:rsid w:val="007609A8"/>
    <w:rsid w:val="00761CA6"/>
    <w:rsid w:val="00775713"/>
    <w:rsid w:val="00776506"/>
    <w:rsid w:val="0078189B"/>
    <w:rsid w:val="00781BDF"/>
    <w:rsid w:val="00782D02"/>
    <w:rsid w:val="0078503D"/>
    <w:rsid w:val="007A0B25"/>
    <w:rsid w:val="007A58DC"/>
    <w:rsid w:val="007B0EAA"/>
    <w:rsid w:val="007B4FE3"/>
    <w:rsid w:val="007B7187"/>
    <w:rsid w:val="007D6CCC"/>
    <w:rsid w:val="007F04FD"/>
    <w:rsid w:val="007F209E"/>
    <w:rsid w:val="00801C48"/>
    <w:rsid w:val="00803847"/>
    <w:rsid w:val="00837A2B"/>
    <w:rsid w:val="008506EF"/>
    <w:rsid w:val="00852C29"/>
    <w:rsid w:val="00852EFF"/>
    <w:rsid w:val="00855A8D"/>
    <w:rsid w:val="008652D6"/>
    <w:rsid w:val="0087620C"/>
    <w:rsid w:val="00880D08"/>
    <w:rsid w:val="00881840"/>
    <w:rsid w:val="00881E17"/>
    <w:rsid w:val="00891865"/>
    <w:rsid w:val="008A0033"/>
    <w:rsid w:val="008A41D4"/>
    <w:rsid w:val="008B52A9"/>
    <w:rsid w:val="008B60C2"/>
    <w:rsid w:val="008B6DFB"/>
    <w:rsid w:val="008C4166"/>
    <w:rsid w:val="008C57FF"/>
    <w:rsid w:val="008C600A"/>
    <w:rsid w:val="008D07F5"/>
    <w:rsid w:val="008D26B9"/>
    <w:rsid w:val="008D58C3"/>
    <w:rsid w:val="008D7B28"/>
    <w:rsid w:val="008E749B"/>
    <w:rsid w:val="008F23CD"/>
    <w:rsid w:val="008F49C8"/>
    <w:rsid w:val="008F75A9"/>
    <w:rsid w:val="00906009"/>
    <w:rsid w:val="0092173A"/>
    <w:rsid w:val="00922D43"/>
    <w:rsid w:val="009245E5"/>
    <w:rsid w:val="00924CC2"/>
    <w:rsid w:val="009506F4"/>
    <w:rsid w:val="00957691"/>
    <w:rsid w:val="009628E0"/>
    <w:rsid w:val="00966585"/>
    <w:rsid w:val="0097048B"/>
    <w:rsid w:val="009755E5"/>
    <w:rsid w:val="009937A4"/>
    <w:rsid w:val="009974F4"/>
    <w:rsid w:val="009A3BAF"/>
    <w:rsid w:val="009A798B"/>
    <w:rsid w:val="009B15CF"/>
    <w:rsid w:val="009D2B08"/>
    <w:rsid w:val="009F3F9F"/>
    <w:rsid w:val="00A011C9"/>
    <w:rsid w:val="00A024EA"/>
    <w:rsid w:val="00A078B2"/>
    <w:rsid w:val="00A218CA"/>
    <w:rsid w:val="00A2499D"/>
    <w:rsid w:val="00A338FC"/>
    <w:rsid w:val="00A376DB"/>
    <w:rsid w:val="00A37E2F"/>
    <w:rsid w:val="00A43388"/>
    <w:rsid w:val="00A46002"/>
    <w:rsid w:val="00A56596"/>
    <w:rsid w:val="00A71AE4"/>
    <w:rsid w:val="00A7274D"/>
    <w:rsid w:val="00A7561B"/>
    <w:rsid w:val="00A82CDA"/>
    <w:rsid w:val="00A85E88"/>
    <w:rsid w:val="00A863D7"/>
    <w:rsid w:val="00A952A3"/>
    <w:rsid w:val="00AB04FA"/>
    <w:rsid w:val="00AB321F"/>
    <w:rsid w:val="00AB7925"/>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26E8"/>
    <w:rsid w:val="00B86739"/>
    <w:rsid w:val="00B9609B"/>
    <w:rsid w:val="00BA784C"/>
    <w:rsid w:val="00BB18A3"/>
    <w:rsid w:val="00BB28D1"/>
    <w:rsid w:val="00BC3231"/>
    <w:rsid w:val="00BC34A6"/>
    <w:rsid w:val="00BC409F"/>
    <w:rsid w:val="00BE570A"/>
    <w:rsid w:val="00BF0402"/>
    <w:rsid w:val="00BF4BD2"/>
    <w:rsid w:val="00BF4F65"/>
    <w:rsid w:val="00C34646"/>
    <w:rsid w:val="00C366F8"/>
    <w:rsid w:val="00C44C85"/>
    <w:rsid w:val="00C50F3E"/>
    <w:rsid w:val="00C55302"/>
    <w:rsid w:val="00C642CC"/>
    <w:rsid w:val="00C64B62"/>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2772"/>
    <w:rsid w:val="00CE3BF0"/>
    <w:rsid w:val="00CE3D66"/>
    <w:rsid w:val="00CE6DF4"/>
    <w:rsid w:val="00D01B96"/>
    <w:rsid w:val="00D02BFC"/>
    <w:rsid w:val="00D035C6"/>
    <w:rsid w:val="00D109BF"/>
    <w:rsid w:val="00D212A1"/>
    <w:rsid w:val="00D345D1"/>
    <w:rsid w:val="00D35E8A"/>
    <w:rsid w:val="00D35ECA"/>
    <w:rsid w:val="00D5002F"/>
    <w:rsid w:val="00D60BE4"/>
    <w:rsid w:val="00D63A50"/>
    <w:rsid w:val="00D86359"/>
    <w:rsid w:val="00D86908"/>
    <w:rsid w:val="00D939D9"/>
    <w:rsid w:val="00D9578A"/>
    <w:rsid w:val="00DA0071"/>
    <w:rsid w:val="00DA7AA1"/>
    <w:rsid w:val="00DB0E3D"/>
    <w:rsid w:val="00DB2589"/>
    <w:rsid w:val="00DB3067"/>
    <w:rsid w:val="00DB51AE"/>
    <w:rsid w:val="00DC1A1C"/>
    <w:rsid w:val="00DC595B"/>
    <w:rsid w:val="00DD7629"/>
    <w:rsid w:val="00DE6330"/>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97069"/>
    <w:rsid w:val="00EB20EF"/>
    <w:rsid w:val="00EB7415"/>
    <w:rsid w:val="00ED298F"/>
    <w:rsid w:val="00ED39A2"/>
    <w:rsid w:val="00ED5609"/>
    <w:rsid w:val="00F356AD"/>
    <w:rsid w:val="00F37F87"/>
    <w:rsid w:val="00F5211A"/>
    <w:rsid w:val="00F62B44"/>
    <w:rsid w:val="00F77954"/>
    <w:rsid w:val="00F80B79"/>
    <w:rsid w:val="00F84E28"/>
    <w:rsid w:val="00F87B07"/>
    <w:rsid w:val="00F91C51"/>
    <w:rsid w:val="00F92DF2"/>
    <w:rsid w:val="00F97CBE"/>
    <w:rsid w:val="00FA1838"/>
    <w:rsid w:val="00FA3850"/>
    <w:rsid w:val="00FB0902"/>
    <w:rsid w:val="00FB4DDD"/>
    <w:rsid w:val="00FB6AE8"/>
    <w:rsid w:val="00FC1AB1"/>
    <w:rsid w:val="00FC2070"/>
    <w:rsid w:val="00FE4BE6"/>
    <w:rsid w:val="00FF32CB"/>
    <w:rsid w:val="00FF3F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Т4,OG Heading 2"/>
    <w:basedOn w:val="a3"/>
    <w:next w:val="a4"/>
    <w:link w:val="20"/>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aliases w:val="Tab_name Знак"/>
    <w:basedOn w:val="a3"/>
    <w:next w:val="a4"/>
    <w:link w:val="40"/>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
    <w:qFormat/>
    <w:rsid w:val="00EB20EF"/>
    <w:pPr>
      <w:spacing w:before="240" w:after="60"/>
      <w:ind w:firstLine="567"/>
      <w:outlineLvl w:val="6"/>
    </w:pPr>
    <w:rPr>
      <w:sz w:val="24"/>
      <w:szCs w:val="24"/>
    </w:rPr>
  </w:style>
  <w:style w:type="paragraph" w:styleId="8">
    <w:name w:val="heading 8"/>
    <w:basedOn w:val="a3"/>
    <w:next w:val="a3"/>
    <w:link w:val="80"/>
    <w:uiPriority w:val="9"/>
    <w:qFormat/>
    <w:rsid w:val="00EB20EF"/>
    <w:pPr>
      <w:spacing w:before="240" w:after="60"/>
      <w:ind w:firstLine="567"/>
      <w:outlineLvl w:val="7"/>
    </w:pPr>
    <w:rPr>
      <w:i/>
      <w:iCs/>
      <w:sz w:val="24"/>
      <w:szCs w:val="24"/>
    </w:rPr>
  </w:style>
  <w:style w:type="paragraph" w:styleId="9">
    <w:name w:val="heading 9"/>
    <w:basedOn w:val="a3"/>
    <w:next w:val="a3"/>
    <w:link w:val="90"/>
    <w:uiPriority w:val="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Т4 Знак,OG Heading 2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aliases w:val="Tab_name Знак Знак1"/>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uiPriority w:val="99"/>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6"/>
    <w:uiPriority w:val="99"/>
    <w:rsid w:val="00EB20EF"/>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character" w:customStyle="1" w:styleId="418">
    <w:name w:val="Заголовок 4 Знак1"/>
    <w:aliases w:val="Tab_name Знак Знак"/>
    <w:qFormat/>
    <w:rsid w:val="005E4FB3"/>
    <w:rPr>
      <w:i/>
      <w:sz w:val="16"/>
      <w:szCs w:val="24"/>
      <w:lang w:eastAsia="zh-CN"/>
    </w:rPr>
  </w:style>
</w:styles>
</file>

<file path=word/webSettings.xml><?xml version="1.0" encoding="utf-8"?>
<w:webSettings xmlns:r="http://schemas.openxmlformats.org/officeDocument/2006/relationships" xmlns:w="http://schemas.openxmlformats.org/wordprocessingml/2006/main">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 w:id="2050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675AF-1C66-40AD-A7CF-461E2292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Трофимова</dc:creator>
  <cp:lastModifiedBy>БУХ 1</cp:lastModifiedBy>
  <cp:revision>2</cp:revision>
  <cp:lastPrinted>2025-08-28T06:30:00Z</cp:lastPrinted>
  <dcterms:created xsi:type="dcterms:W3CDTF">2025-08-28T06:32:00Z</dcterms:created>
  <dcterms:modified xsi:type="dcterms:W3CDTF">2025-08-28T06:32:00Z</dcterms:modified>
</cp:coreProperties>
</file>